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BA2" w:rsidRPr="003A7BA2" w:rsidRDefault="003A7BA2" w:rsidP="003A7BA2">
      <w:pPr>
        <w:jc w:val="center"/>
        <w:rPr>
          <w:sz w:val="32"/>
          <w:szCs w:val="32"/>
        </w:rPr>
      </w:pPr>
      <w:r w:rsidRPr="003A7BA2">
        <w:rPr>
          <w:sz w:val="32"/>
          <w:szCs w:val="32"/>
        </w:rPr>
        <w:t>Б</w:t>
      </w:r>
      <w:proofErr w:type="gramStart"/>
      <w:r w:rsidRPr="003A7BA2">
        <w:rPr>
          <w:sz w:val="32"/>
          <w:szCs w:val="32"/>
        </w:rPr>
        <w:t>1</w:t>
      </w:r>
      <w:proofErr w:type="gramEnd"/>
      <w:r w:rsidRPr="003A7BA2">
        <w:rPr>
          <w:sz w:val="32"/>
          <w:szCs w:val="32"/>
        </w:rPr>
        <w:t xml:space="preserve">.О.04  КОММЕРЦИАЛИЗАЦИЯ </w:t>
      </w:r>
    </w:p>
    <w:p w:rsidR="003A7BA2" w:rsidRPr="003A7BA2" w:rsidRDefault="003A7BA2" w:rsidP="003A7BA2">
      <w:pPr>
        <w:jc w:val="center"/>
        <w:rPr>
          <w:sz w:val="32"/>
          <w:szCs w:val="32"/>
        </w:rPr>
      </w:pPr>
      <w:r w:rsidRPr="003A7BA2">
        <w:rPr>
          <w:sz w:val="32"/>
          <w:szCs w:val="32"/>
        </w:rPr>
        <w:t xml:space="preserve">РЕЗУЛЬТАТОВ </w:t>
      </w:r>
      <w:proofErr w:type="gramStart"/>
      <w:r w:rsidRPr="003A7BA2">
        <w:rPr>
          <w:sz w:val="32"/>
          <w:szCs w:val="32"/>
        </w:rPr>
        <w:t>ИННОВАЦИОННОЙ</w:t>
      </w:r>
      <w:proofErr w:type="gramEnd"/>
      <w:r w:rsidRPr="003A7BA2">
        <w:rPr>
          <w:sz w:val="32"/>
          <w:szCs w:val="32"/>
        </w:rPr>
        <w:t xml:space="preserve"> </w:t>
      </w:r>
    </w:p>
    <w:p w:rsidR="003A7BA2" w:rsidRPr="003A7BA2" w:rsidRDefault="003A7BA2" w:rsidP="003A7BA2">
      <w:pPr>
        <w:pStyle w:val="1"/>
        <w:kinsoku w:val="0"/>
        <w:overflowPunct w:val="0"/>
        <w:ind w:left="2"/>
        <w:jc w:val="center"/>
        <w:rPr>
          <w:b w:val="0"/>
          <w:spacing w:val="-1"/>
          <w:sz w:val="32"/>
          <w:szCs w:val="32"/>
        </w:rPr>
      </w:pPr>
      <w:r w:rsidRPr="003A7BA2">
        <w:rPr>
          <w:b w:val="0"/>
          <w:sz w:val="32"/>
          <w:szCs w:val="32"/>
        </w:rPr>
        <w:t>ДЕЯТЕЛЬНОСТИ</w:t>
      </w:r>
      <w:r w:rsidRPr="003A7BA2">
        <w:rPr>
          <w:b w:val="0"/>
          <w:spacing w:val="-1"/>
          <w:sz w:val="32"/>
          <w:szCs w:val="32"/>
        </w:rPr>
        <w:t xml:space="preserve"> </w:t>
      </w:r>
    </w:p>
    <w:p w:rsidR="003A7BA2" w:rsidRDefault="003A7BA2" w:rsidP="003A7BA2">
      <w:pPr>
        <w:jc w:val="center"/>
        <w:rPr>
          <w:b/>
          <w:sz w:val="28"/>
          <w:szCs w:val="28"/>
        </w:rPr>
      </w:pPr>
    </w:p>
    <w:p w:rsidR="003A7BA2" w:rsidRDefault="003A7BA2" w:rsidP="003A7BA2">
      <w:pPr>
        <w:jc w:val="center"/>
        <w:rPr>
          <w:b/>
          <w:sz w:val="28"/>
          <w:szCs w:val="28"/>
        </w:rPr>
      </w:pPr>
      <w:r w:rsidRPr="00D86141">
        <w:rPr>
          <w:b/>
          <w:sz w:val="28"/>
          <w:szCs w:val="28"/>
        </w:rPr>
        <w:t>35.04.0</w:t>
      </w:r>
      <w:r>
        <w:rPr>
          <w:b/>
          <w:sz w:val="28"/>
          <w:szCs w:val="28"/>
        </w:rPr>
        <w:t>2</w:t>
      </w:r>
      <w:r w:rsidRPr="00D861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Менеджмент</w:t>
      </w:r>
    </w:p>
    <w:p w:rsidR="003A7BA2" w:rsidRPr="003A7BA2" w:rsidRDefault="003A7BA2" w:rsidP="003A7BA2">
      <w:pPr>
        <w:jc w:val="center"/>
      </w:pPr>
      <w:r>
        <w:rPr>
          <w:b/>
          <w:sz w:val="28"/>
          <w:szCs w:val="28"/>
        </w:rPr>
        <w:t>Цифровой маркетинг и управление продажами</w:t>
      </w:r>
    </w:p>
    <w:p w:rsidR="003A7BA2" w:rsidRDefault="003A7BA2" w:rsidP="003A7BA2">
      <w:pPr>
        <w:pStyle w:val="1"/>
        <w:kinsoku w:val="0"/>
        <w:overflowPunct w:val="0"/>
        <w:ind w:left="2"/>
        <w:jc w:val="center"/>
        <w:rPr>
          <w:spacing w:val="-1"/>
        </w:rPr>
      </w:pPr>
    </w:p>
    <w:p w:rsidR="003A7BA2" w:rsidRDefault="003A7BA2" w:rsidP="003A7BA2">
      <w:pPr>
        <w:pStyle w:val="1"/>
        <w:kinsoku w:val="0"/>
        <w:overflowPunct w:val="0"/>
        <w:ind w:left="2"/>
        <w:jc w:val="center"/>
      </w:pPr>
      <w:r>
        <w:rPr>
          <w:spacing w:val="-1"/>
        </w:rPr>
        <w:t>Т</w:t>
      </w:r>
      <w:r>
        <w:rPr>
          <w:spacing w:val="-2"/>
        </w:rPr>
        <w:t>е</w:t>
      </w:r>
      <w:r>
        <w:rPr>
          <w:spacing w:val="1"/>
        </w:rPr>
        <w:t>с</w:t>
      </w:r>
      <w:r>
        <w:t>т</w:t>
      </w:r>
    </w:p>
    <w:p w:rsidR="003A7BA2" w:rsidRPr="009E7316" w:rsidRDefault="003A7BA2" w:rsidP="003A7BA2">
      <w:pPr>
        <w:pStyle w:val="1"/>
        <w:tabs>
          <w:tab w:val="left" w:pos="1661"/>
        </w:tabs>
        <w:kinsoku w:val="0"/>
        <w:overflowPunct w:val="0"/>
        <w:spacing w:before="56" w:line="242" w:lineRule="auto"/>
        <w:ind w:left="1134" w:right="1357" w:hanging="992"/>
        <w:rPr>
          <w:b w:val="0"/>
          <w:bCs w:val="0"/>
          <w:sz w:val="28"/>
          <w:szCs w:val="28"/>
        </w:rPr>
      </w:pPr>
      <w:r w:rsidRPr="003A7BA2">
        <w:rPr>
          <w:b w:val="0"/>
          <w:sz w:val="28"/>
          <w:szCs w:val="28"/>
        </w:rPr>
        <w:t xml:space="preserve">Тема 1. </w:t>
      </w:r>
      <w:r w:rsidRPr="003A7BA2">
        <w:rPr>
          <w:b w:val="0"/>
          <w:spacing w:val="-1"/>
          <w:sz w:val="28"/>
          <w:szCs w:val="28"/>
        </w:rPr>
        <w:t>ОСНО</w:t>
      </w:r>
      <w:r w:rsidRPr="003A7BA2">
        <w:rPr>
          <w:b w:val="0"/>
          <w:spacing w:val="1"/>
          <w:sz w:val="28"/>
          <w:szCs w:val="28"/>
        </w:rPr>
        <w:t>В</w:t>
      </w:r>
      <w:r w:rsidRPr="003A7BA2">
        <w:rPr>
          <w:b w:val="0"/>
          <w:spacing w:val="-1"/>
          <w:sz w:val="28"/>
          <w:szCs w:val="28"/>
        </w:rPr>
        <w:t>Н</w:t>
      </w:r>
      <w:r w:rsidRPr="003A7BA2">
        <w:rPr>
          <w:b w:val="0"/>
          <w:sz w:val="28"/>
          <w:szCs w:val="28"/>
        </w:rPr>
        <w:t>ЫЕ</w:t>
      </w:r>
      <w:r w:rsidRPr="003A7BA2">
        <w:rPr>
          <w:b w:val="0"/>
          <w:spacing w:val="-33"/>
          <w:sz w:val="28"/>
          <w:szCs w:val="28"/>
        </w:rPr>
        <w:t xml:space="preserve"> </w:t>
      </w:r>
      <w:r w:rsidRPr="003A7BA2">
        <w:rPr>
          <w:b w:val="0"/>
          <w:spacing w:val="2"/>
          <w:sz w:val="28"/>
          <w:szCs w:val="28"/>
        </w:rPr>
        <w:t>П</w:t>
      </w:r>
      <w:r w:rsidRPr="003A7BA2">
        <w:rPr>
          <w:b w:val="0"/>
          <w:spacing w:val="-1"/>
          <w:sz w:val="28"/>
          <w:szCs w:val="28"/>
        </w:rPr>
        <w:t>О</w:t>
      </w:r>
      <w:r w:rsidRPr="009E7316">
        <w:rPr>
          <w:b w:val="0"/>
          <w:spacing w:val="-1"/>
          <w:sz w:val="28"/>
          <w:szCs w:val="28"/>
        </w:rPr>
        <w:t>НЯТ</w:t>
      </w:r>
      <w:r w:rsidRPr="009E7316">
        <w:rPr>
          <w:b w:val="0"/>
          <w:spacing w:val="1"/>
          <w:sz w:val="28"/>
          <w:szCs w:val="28"/>
        </w:rPr>
        <w:t>И</w:t>
      </w:r>
      <w:r w:rsidRPr="009E7316">
        <w:rPr>
          <w:b w:val="0"/>
          <w:sz w:val="28"/>
          <w:szCs w:val="28"/>
        </w:rPr>
        <w:t>Я</w:t>
      </w:r>
      <w:r w:rsidRPr="009E7316">
        <w:rPr>
          <w:b w:val="0"/>
          <w:spacing w:val="-32"/>
          <w:sz w:val="28"/>
          <w:szCs w:val="28"/>
        </w:rPr>
        <w:t xml:space="preserve"> </w:t>
      </w:r>
      <w:r w:rsidRPr="009E7316">
        <w:rPr>
          <w:b w:val="0"/>
          <w:spacing w:val="1"/>
          <w:sz w:val="28"/>
          <w:szCs w:val="28"/>
        </w:rPr>
        <w:t>К</w:t>
      </w:r>
      <w:r w:rsidRPr="009E7316">
        <w:rPr>
          <w:b w:val="0"/>
          <w:spacing w:val="-1"/>
          <w:sz w:val="28"/>
          <w:szCs w:val="28"/>
        </w:rPr>
        <w:t>О</w:t>
      </w:r>
      <w:r w:rsidRPr="009E7316">
        <w:rPr>
          <w:b w:val="0"/>
          <w:sz w:val="28"/>
          <w:szCs w:val="28"/>
        </w:rPr>
        <w:t>М</w:t>
      </w:r>
      <w:r w:rsidRPr="009E7316">
        <w:rPr>
          <w:b w:val="0"/>
          <w:spacing w:val="2"/>
          <w:sz w:val="28"/>
          <w:szCs w:val="28"/>
        </w:rPr>
        <w:t>М</w:t>
      </w:r>
      <w:r w:rsidRPr="009E7316">
        <w:rPr>
          <w:b w:val="0"/>
          <w:spacing w:val="-1"/>
          <w:sz w:val="28"/>
          <w:szCs w:val="28"/>
        </w:rPr>
        <w:t>ЕР</w:t>
      </w:r>
      <w:r w:rsidRPr="009E7316">
        <w:rPr>
          <w:b w:val="0"/>
          <w:sz w:val="28"/>
          <w:szCs w:val="28"/>
        </w:rPr>
        <w:t>Ч</w:t>
      </w:r>
      <w:r w:rsidRPr="009E7316">
        <w:rPr>
          <w:b w:val="0"/>
          <w:spacing w:val="-1"/>
          <w:sz w:val="28"/>
          <w:szCs w:val="28"/>
        </w:rPr>
        <w:t>ЕС</w:t>
      </w:r>
      <w:r w:rsidRPr="009E7316">
        <w:rPr>
          <w:b w:val="0"/>
          <w:spacing w:val="1"/>
          <w:sz w:val="28"/>
          <w:szCs w:val="28"/>
        </w:rPr>
        <w:t>К</w:t>
      </w:r>
      <w:r w:rsidRPr="009E7316">
        <w:rPr>
          <w:b w:val="0"/>
          <w:spacing w:val="-1"/>
          <w:sz w:val="28"/>
          <w:szCs w:val="28"/>
        </w:rPr>
        <w:t>О</w:t>
      </w:r>
      <w:r w:rsidRPr="009E7316">
        <w:rPr>
          <w:b w:val="0"/>
          <w:sz w:val="28"/>
          <w:szCs w:val="28"/>
        </w:rPr>
        <w:t>Й</w:t>
      </w:r>
      <w:r w:rsidRPr="009E7316">
        <w:rPr>
          <w:b w:val="0"/>
          <w:w w:val="99"/>
          <w:sz w:val="28"/>
          <w:szCs w:val="28"/>
        </w:rPr>
        <w:t xml:space="preserve"> </w:t>
      </w:r>
      <w:r w:rsidRPr="009E7316">
        <w:rPr>
          <w:b w:val="0"/>
          <w:spacing w:val="-1"/>
          <w:sz w:val="28"/>
          <w:szCs w:val="28"/>
        </w:rPr>
        <w:t>РЕАЛИ</w:t>
      </w:r>
      <w:r w:rsidRPr="009E7316">
        <w:rPr>
          <w:b w:val="0"/>
          <w:spacing w:val="2"/>
          <w:sz w:val="28"/>
          <w:szCs w:val="28"/>
        </w:rPr>
        <w:t>З</w:t>
      </w:r>
      <w:r w:rsidRPr="009E7316">
        <w:rPr>
          <w:b w:val="0"/>
          <w:spacing w:val="-1"/>
          <w:sz w:val="28"/>
          <w:szCs w:val="28"/>
        </w:rPr>
        <w:t>АЦИ</w:t>
      </w:r>
      <w:r w:rsidRPr="009E7316">
        <w:rPr>
          <w:b w:val="0"/>
          <w:sz w:val="28"/>
          <w:szCs w:val="28"/>
        </w:rPr>
        <w:t>И</w:t>
      </w:r>
      <w:r w:rsidRPr="009E7316">
        <w:rPr>
          <w:b w:val="0"/>
          <w:spacing w:val="-41"/>
          <w:sz w:val="28"/>
          <w:szCs w:val="28"/>
        </w:rPr>
        <w:t xml:space="preserve"> </w:t>
      </w:r>
      <w:r w:rsidRPr="009E7316">
        <w:rPr>
          <w:b w:val="0"/>
          <w:spacing w:val="2"/>
          <w:sz w:val="28"/>
          <w:szCs w:val="28"/>
        </w:rPr>
        <w:t>И</w:t>
      </w:r>
      <w:r w:rsidRPr="009E7316">
        <w:rPr>
          <w:b w:val="0"/>
          <w:spacing w:val="-1"/>
          <w:sz w:val="28"/>
          <w:szCs w:val="28"/>
        </w:rPr>
        <w:t>ННОВ</w:t>
      </w:r>
      <w:r w:rsidRPr="009E7316">
        <w:rPr>
          <w:b w:val="0"/>
          <w:spacing w:val="1"/>
          <w:sz w:val="28"/>
          <w:szCs w:val="28"/>
        </w:rPr>
        <w:t>А</w:t>
      </w:r>
      <w:r w:rsidRPr="009E7316">
        <w:rPr>
          <w:b w:val="0"/>
          <w:spacing w:val="-1"/>
          <w:sz w:val="28"/>
          <w:szCs w:val="28"/>
        </w:rPr>
        <w:t>ЦИ</w:t>
      </w:r>
      <w:r w:rsidRPr="009E7316">
        <w:rPr>
          <w:b w:val="0"/>
          <w:sz w:val="28"/>
          <w:szCs w:val="28"/>
        </w:rPr>
        <w:t>Й</w:t>
      </w:r>
    </w:p>
    <w:p w:rsidR="003A7BA2" w:rsidRPr="009E7316" w:rsidRDefault="003A7BA2" w:rsidP="003A7BA2">
      <w:pPr>
        <w:kinsoku w:val="0"/>
        <w:overflowPunct w:val="0"/>
        <w:spacing w:before="4" w:line="220" w:lineRule="exact"/>
        <w:rPr>
          <w:sz w:val="22"/>
          <w:szCs w:val="22"/>
        </w:rPr>
      </w:pPr>
    </w:p>
    <w:p w:rsidR="003A7BA2" w:rsidRPr="009E7316" w:rsidRDefault="003A7BA2" w:rsidP="002E1819">
      <w:pPr>
        <w:pStyle w:val="a3"/>
        <w:numPr>
          <w:ilvl w:val="0"/>
          <w:numId w:val="17"/>
        </w:numPr>
        <w:tabs>
          <w:tab w:val="left" w:pos="284"/>
          <w:tab w:val="left" w:pos="1126"/>
        </w:tabs>
        <w:kinsoku w:val="0"/>
        <w:overflowPunct w:val="0"/>
        <w:spacing w:line="344" w:lineRule="exact"/>
        <w:ind w:left="1134" w:right="3153" w:hanging="1134"/>
        <w:jc w:val="both"/>
      </w:pPr>
      <w:r w:rsidRPr="009E7316">
        <w:t>К</w:t>
      </w:r>
      <w:r w:rsidRPr="009E7316">
        <w:rPr>
          <w:spacing w:val="-18"/>
        </w:rPr>
        <w:t xml:space="preserve"> </w:t>
      </w:r>
      <w:r w:rsidRPr="009E7316">
        <w:t>к</w:t>
      </w:r>
      <w:r w:rsidRPr="009E7316">
        <w:rPr>
          <w:spacing w:val="1"/>
        </w:rPr>
        <w:t>о</w:t>
      </w:r>
      <w:r w:rsidRPr="009E7316">
        <w:rPr>
          <w:spacing w:val="-1"/>
        </w:rPr>
        <w:t>мм</w:t>
      </w:r>
      <w:r w:rsidRPr="009E7316">
        <w:rPr>
          <w:spacing w:val="-2"/>
        </w:rPr>
        <w:t>е</w:t>
      </w:r>
      <w:r w:rsidRPr="009E7316">
        <w:rPr>
          <w:spacing w:val="1"/>
        </w:rPr>
        <w:t>р</w:t>
      </w:r>
      <w:r w:rsidRPr="009E7316">
        <w:t>ч</w:t>
      </w:r>
      <w:r w:rsidRPr="009E7316">
        <w:rPr>
          <w:spacing w:val="-2"/>
        </w:rPr>
        <w:t>ес</w:t>
      </w:r>
      <w:r w:rsidRPr="009E7316">
        <w:t>ким</w:t>
      </w:r>
      <w:r w:rsidRPr="009E7316">
        <w:rPr>
          <w:spacing w:val="-16"/>
        </w:rPr>
        <w:t xml:space="preserve"> </w:t>
      </w:r>
      <w:r w:rsidRPr="009E7316">
        <w:rPr>
          <w:spacing w:val="1"/>
        </w:rPr>
        <w:t>о</w:t>
      </w:r>
      <w:r w:rsidRPr="009E7316">
        <w:t>п</w:t>
      </w:r>
      <w:r w:rsidRPr="009E7316">
        <w:rPr>
          <w:spacing w:val="-2"/>
        </w:rPr>
        <w:t>е</w:t>
      </w:r>
      <w:r w:rsidRPr="009E7316">
        <w:rPr>
          <w:spacing w:val="1"/>
        </w:rPr>
        <w:t>р</w:t>
      </w:r>
      <w:r w:rsidRPr="009E7316">
        <w:rPr>
          <w:spacing w:val="-2"/>
        </w:rPr>
        <w:t>а</w:t>
      </w:r>
      <w:r w:rsidRPr="009E7316">
        <w:t>ци</w:t>
      </w:r>
      <w:r w:rsidRPr="009E7316">
        <w:rPr>
          <w:spacing w:val="-1"/>
        </w:rPr>
        <w:t>я</w:t>
      </w:r>
      <w:r w:rsidRPr="009E7316">
        <w:t>м</w:t>
      </w:r>
      <w:r w:rsidRPr="009E7316">
        <w:rPr>
          <w:spacing w:val="-16"/>
        </w:rPr>
        <w:t xml:space="preserve"> </w:t>
      </w:r>
      <w:r w:rsidRPr="009E7316">
        <w:rPr>
          <w:spacing w:val="1"/>
        </w:rPr>
        <w:t>о</w:t>
      </w:r>
      <w:r w:rsidRPr="009E7316">
        <w:t>тн</w:t>
      </w:r>
      <w:r w:rsidRPr="009E7316">
        <w:rPr>
          <w:spacing w:val="1"/>
        </w:rPr>
        <w:t>о</w:t>
      </w:r>
      <w:r w:rsidRPr="009E7316">
        <w:rPr>
          <w:spacing w:val="-2"/>
        </w:rPr>
        <w:t>с</w:t>
      </w:r>
      <w:r w:rsidRPr="009E7316">
        <w:rPr>
          <w:spacing w:val="-1"/>
        </w:rPr>
        <w:t>я</w:t>
      </w:r>
      <w:r w:rsidRPr="009E7316">
        <w:t>т</w:t>
      </w:r>
      <w:r w:rsidRPr="009E7316">
        <w:rPr>
          <w:spacing w:val="-2"/>
        </w:rPr>
        <w:t>с</w:t>
      </w:r>
      <w:r w:rsidRPr="009E7316">
        <w:rPr>
          <w:spacing w:val="-1"/>
        </w:rPr>
        <w:t>я</w:t>
      </w:r>
      <w:r w:rsidRPr="009E7316">
        <w:t>:</w:t>
      </w:r>
    </w:p>
    <w:p w:rsidR="003A7BA2" w:rsidRPr="009E7316" w:rsidRDefault="003A7BA2" w:rsidP="003A7BA2">
      <w:pPr>
        <w:pStyle w:val="a3"/>
        <w:tabs>
          <w:tab w:val="left" w:pos="1126"/>
        </w:tabs>
        <w:kinsoku w:val="0"/>
        <w:overflowPunct w:val="0"/>
        <w:spacing w:line="344" w:lineRule="exact"/>
        <w:ind w:left="709" w:right="3153"/>
        <w:jc w:val="both"/>
      </w:pPr>
      <w:r w:rsidRPr="009E7316">
        <w:rPr>
          <w:spacing w:val="-2"/>
        </w:rPr>
        <w:t>а</w:t>
      </w:r>
      <w:r w:rsidRPr="009E7316">
        <w:t>)</w:t>
      </w:r>
      <w:r w:rsidRPr="009E7316">
        <w:rPr>
          <w:spacing w:val="-15"/>
        </w:rPr>
        <w:t xml:space="preserve"> </w:t>
      </w:r>
      <w:r w:rsidRPr="009E7316">
        <w:rPr>
          <w:spacing w:val="-2"/>
        </w:rPr>
        <w:t>у</w:t>
      </w:r>
      <w:r w:rsidRPr="009E7316">
        <w:t>п</w:t>
      </w:r>
      <w:r w:rsidRPr="009E7316">
        <w:rPr>
          <w:spacing w:val="1"/>
        </w:rPr>
        <w:t>р</w:t>
      </w:r>
      <w:r w:rsidRPr="009E7316">
        <w:rPr>
          <w:spacing w:val="-2"/>
        </w:rPr>
        <w:t>а</w:t>
      </w:r>
      <w:r w:rsidRPr="009E7316">
        <w:t>в</w:t>
      </w:r>
      <w:r w:rsidRPr="009E7316">
        <w:rPr>
          <w:spacing w:val="1"/>
        </w:rPr>
        <w:t>л</w:t>
      </w:r>
      <w:r w:rsidRPr="009E7316">
        <w:rPr>
          <w:spacing w:val="-2"/>
        </w:rPr>
        <w:t>е</w:t>
      </w:r>
      <w:r w:rsidRPr="009E7316">
        <w:t>ние</w:t>
      </w:r>
      <w:r w:rsidRPr="009E7316">
        <w:rPr>
          <w:spacing w:val="-17"/>
        </w:rPr>
        <w:t xml:space="preserve"> </w:t>
      </w:r>
      <w:r w:rsidRPr="009E7316">
        <w:t>т</w:t>
      </w:r>
      <w:r w:rsidRPr="009E7316">
        <w:rPr>
          <w:spacing w:val="1"/>
        </w:rPr>
        <w:t>о</w:t>
      </w:r>
      <w:r w:rsidRPr="009E7316">
        <w:t>в</w:t>
      </w:r>
      <w:r w:rsidRPr="009E7316">
        <w:rPr>
          <w:spacing w:val="1"/>
        </w:rPr>
        <w:t>ар</w:t>
      </w:r>
      <w:r w:rsidRPr="009E7316">
        <w:t>ны</w:t>
      </w:r>
      <w:r w:rsidRPr="009E7316">
        <w:rPr>
          <w:spacing w:val="-1"/>
        </w:rPr>
        <w:t>м</w:t>
      </w:r>
      <w:r w:rsidRPr="009E7316">
        <w:t>и</w:t>
      </w:r>
      <w:r w:rsidRPr="009E7316">
        <w:rPr>
          <w:spacing w:val="-15"/>
        </w:rPr>
        <w:t xml:space="preserve"> </w:t>
      </w:r>
      <w:r w:rsidRPr="009E7316">
        <w:rPr>
          <w:spacing w:val="-1"/>
        </w:rPr>
        <w:t>з</w:t>
      </w:r>
      <w:r w:rsidRPr="009E7316">
        <w:rPr>
          <w:spacing w:val="-2"/>
        </w:rPr>
        <w:t>а</w:t>
      </w:r>
      <w:r w:rsidRPr="009E7316">
        <w:t>п</w:t>
      </w:r>
      <w:r w:rsidRPr="009E7316">
        <w:rPr>
          <w:spacing w:val="-2"/>
        </w:rPr>
        <w:t>а</w:t>
      </w:r>
      <w:r w:rsidRPr="009E7316">
        <w:rPr>
          <w:spacing w:val="1"/>
        </w:rPr>
        <w:t>с</w:t>
      </w:r>
      <w:r w:rsidRPr="009E7316">
        <w:rPr>
          <w:spacing w:val="-2"/>
        </w:rPr>
        <w:t>а</w:t>
      </w:r>
      <w:r w:rsidRPr="009E7316">
        <w:rPr>
          <w:spacing w:val="-1"/>
        </w:rPr>
        <w:t>м</w:t>
      </w:r>
      <w:r w:rsidRPr="009E7316">
        <w:t>и;</w:t>
      </w:r>
    </w:p>
    <w:p w:rsidR="003A7BA2" w:rsidRPr="009E7316" w:rsidRDefault="003A7BA2" w:rsidP="003A7BA2">
      <w:pPr>
        <w:pStyle w:val="a3"/>
        <w:kinsoku w:val="0"/>
        <w:overflowPunct w:val="0"/>
        <w:spacing w:line="337" w:lineRule="exact"/>
        <w:ind w:left="1134" w:hanging="425"/>
        <w:jc w:val="both"/>
      </w:pPr>
      <w:r w:rsidRPr="009E7316">
        <w:rPr>
          <w:spacing w:val="1"/>
        </w:rPr>
        <w:t>б</w:t>
      </w:r>
      <w:r w:rsidRPr="009E7316">
        <w:t>)</w:t>
      </w:r>
      <w:r w:rsidRPr="009E7316">
        <w:rPr>
          <w:spacing w:val="-13"/>
        </w:rPr>
        <w:t xml:space="preserve"> </w:t>
      </w:r>
      <w:r w:rsidRPr="009E7316">
        <w:rPr>
          <w:spacing w:val="-2"/>
        </w:rPr>
        <w:t>с</w:t>
      </w:r>
      <w:r w:rsidRPr="009E7316">
        <w:rPr>
          <w:spacing w:val="1"/>
        </w:rPr>
        <w:t>б</w:t>
      </w:r>
      <w:r w:rsidRPr="009E7316">
        <w:t>ыт</w:t>
      </w:r>
      <w:r w:rsidRPr="009E7316">
        <w:rPr>
          <w:spacing w:val="1"/>
        </w:rPr>
        <w:t>о</w:t>
      </w:r>
      <w:r w:rsidRPr="009E7316">
        <w:t>в</w:t>
      </w:r>
      <w:r w:rsidRPr="009E7316">
        <w:rPr>
          <w:spacing w:val="-2"/>
        </w:rPr>
        <w:t>а</w:t>
      </w:r>
      <w:r w:rsidRPr="009E7316">
        <w:t>я</w:t>
      </w:r>
      <w:r w:rsidRPr="009E7316">
        <w:rPr>
          <w:spacing w:val="-15"/>
        </w:rPr>
        <w:t xml:space="preserve"> </w:t>
      </w:r>
      <w:r w:rsidRPr="009E7316">
        <w:rPr>
          <w:spacing w:val="1"/>
        </w:rPr>
        <w:t>р</w:t>
      </w:r>
      <w:r w:rsidRPr="009E7316">
        <w:rPr>
          <w:spacing w:val="-2"/>
        </w:rPr>
        <w:t>е</w:t>
      </w:r>
      <w:r w:rsidRPr="009E7316">
        <w:t>к</w:t>
      </w:r>
      <w:r w:rsidRPr="009E7316">
        <w:rPr>
          <w:spacing w:val="-1"/>
        </w:rPr>
        <w:t>л</w:t>
      </w:r>
      <w:r w:rsidRPr="009E7316">
        <w:rPr>
          <w:spacing w:val="1"/>
        </w:rPr>
        <w:t>а</w:t>
      </w:r>
      <w:r w:rsidRPr="009E7316">
        <w:rPr>
          <w:spacing w:val="-1"/>
        </w:rPr>
        <w:t>м</w:t>
      </w:r>
      <w:r w:rsidRPr="009E7316">
        <w:rPr>
          <w:spacing w:val="-2"/>
        </w:rPr>
        <w:t>а</w:t>
      </w:r>
      <w:r w:rsidRPr="009E7316">
        <w:t>;</w:t>
      </w:r>
    </w:p>
    <w:p w:rsidR="003A7BA2" w:rsidRPr="009E7316" w:rsidRDefault="003A7BA2" w:rsidP="003A7BA2">
      <w:pPr>
        <w:pStyle w:val="a3"/>
        <w:kinsoku w:val="0"/>
        <w:overflowPunct w:val="0"/>
        <w:spacing w:before="6" w:line="340" w:lineRule="exact"/>
        <w:ind w:left="1134" w:right="108" w:hanging="425"/>
        <w:jc w:val="both"/>
      </w:pPr>
      <w:r w:rsidRPr="009E7316">
        <w:t>в)</w:t>
      </w:r>
      <w:r w:rsidRPr="009E7316">
        <w:rPr>
          <w:spacing w:val="34"/>
        </w:rPr>
        <w:t xml:space="preserve"> </w:t>
      </w:r>
      <w:r w:rsidRPr="009E7316">
        <w:rPr>
          <w:spacing w:val="1"/>
        </w:rPr>
        <w:t>ор</w:t>
      </w:r>
      <w:r w:rsidRPr="009E7316">
        <w:rPr>
          <w:spacing w:val="-1"/>
        </w:rPr>
        <w:t>г</w:t>
      </w:r>
      <w:r w:rsidRPr="009E7316">
        <w:rPr>
          <w:spacing w:val="-2"/>
        </w:rPr>
        <w:t>а</w:t>
      </w:r>
      <w:r w:rsidRPr="009E7316">
        <w:t>ни</w:t>
      </w:r>
      <w:r w:rsidRPr="009E7316">
        <w:rPr>
          <w:spacing w:val="-1"/>
        </w:rPr>
        <w:t>з</w:t>
      </w:r>
      <w:r w:rsidRPr="009E7316">
        <w:rPr>
          <w:spacing w:val="-2"/>
        </w:rPr>
        <w:t>а</w:t>
      </w:r>
      <w:r w:rsidRPr="009E7316">
        <w:t>ция</w:t>
      </w:r>
      <w:r w:rsidRPr="009E7316">
        <w:rPr>
          <w:spacing w:val="33"/>
        </w:rPr>
        <w:t xml:space="preserve"> </w:t>
      </w:r>
      <w:r w:rsidRPr="009E7316">
        <w:rPr>
          <w:spacing w:val="1"/>
        </w:rPr>
        <w:t>хо</w:t>
      </w:r>
      <w:r w:rsidRPr="009E7316">
        <w:rPr>
          <w:spacing w:val="-1"/>
        </w:rPr>
        <w:t>зя</w:t>
      </w:r>
      <w:r w:rsidRPr="009E7316">
        <w:t>й</w:t>
      </w:r>
      <w:r w:rsidRPr="009E7316">
        <w:rPr>
          <w:spacing w:val="-2"/>
        </w:rPr>
        <w:t>с</w:t>
      </w:r>
      <w:r w:rsidRPr="009E7316">
        <w:t>тв</w:t>
      </w:r>
      <w:r w:rsidRPr="009E7316">
        <w:rPr>
          <w:spacing w:val="-2"/>
        </w:rPr>
        <w:t>е</w:t>
      </w:r>
      <w:r w:rsidRPr="009E7316">
        <w:t>нных</w:t>
      </w:r>
      <w:r w:rsidRPr="009E7316">
        <w:rPr>
          <w:spacing w:val="35"/>
        </w:rPr>
        <w:t xml:space="preserve"> </w:t>
      </w:r>
      <w:r w:rsidRPr="009E7316">
        <w:rPr>
          <w:spacing w:val="-2"/>
        </w:rPr>
        <w:t>с</w:t>
      </w:r>
      <w:r w:rsidRPr="009E7316">
        <w:rPr>
          <w:spacing w:val="2"/>
        </w:rPr>
        <w:t>в</w:t>
      </w:r>
      <w:r w:rsidRPr="009E7316">
        <w:rPr>
          <w:spacing w:val="-1"/>
        </w:rPr>
        <w:t>я</w:t>
      </w:r>
      <w:r w:rsidRPr="009E7316">
        <w:rPr>
          <w:spacing w:val="1"/>
        </w:rPr>
        <w:t>зе</w:t>
      </w:r>
      <w:r w:rsidRPr="009E7316">
        <w:t>й</w:t>
      </w:r>
      <w:r w:rsidRPr="009E7316">
        <w:rPr>
          <w:spacing w:val="34"/>
        </w:rPr>
        <w:t xml:space="preserve"> </w:t>
      </w:r>
      <w:r w:rsidRPr="009E7316">
        <w:rPr>
          <w:spacing w:val="-1"/>
        </w:rPr>
        <w:t>м</w:t>
      </w:r>
      <w:r w:rsidRPr="009E7316">
        <w:rPr>
          <w:spacing w:val="-2"/>
        </w:rPr>
        <w:t>е</w:t>
      </w:r>
      <w:r w:rsidRPr="009E7316">
        <w:rPr>
          <w:spacing w:val="-1"/>
        </w:rPr>
        <w:t>ж</w:t>
      </w:r>
      <w:r w:rsidRPr="009E7316">
        <w:rPr>
          <w:spacing w:val="1"/>
        </w:rPr>
        <w:t>д</w:t>
      </w:r>
      <w:r w:rsidRPr="009E7316">
        <w:t>у</w:t>
      </w:r>
      <w:r w:rsidRPr="009E7316">
        <w:rPr>
          <w:spacing w:val="33"/>
        </w:rPr>
        <w:t xml:space="preserve"> </w:t>
      </w:r>
      <w:r w:rsidRPr="009E7316">
        <w:t>п</w:t>
      </w:r>
      <w:r w:rsidRPr="009E7316">
        <w:rPr>
          <w:spacing w:val="1"/>
        </w:rPr>
        <w:t>род</w:t>
      </w:r>
      <w:r w:rsidRPr="009E7316">
        <w:rPr>
          <w:spacing w:val="-2"/>
        </w:rPr>
        <w:t>а</w:t>
      </w:r>
      <w:r w:rsidRPr="009E7316">
        <w:t>вц</w:t>
      </w:r>
      <w:r w:rsidRPr="009E7316">
        <w:rPr>
          <w:spacing w:val="1"/>
        </w:rPr>
        <w:t>а</w:t>
      </w:r>
      <w:r w:rsidRPr="009E7316">
        <w:rPr>
          <w:spacing w:val="-1"/>
        </w:rPr>
        <w:t>м</w:t>
      </w:r>
      <w:r w:rsidRPr="009E7316">
        <w:t>и</w:t>
      </w:r>
      <w:r w:rsidRPr="009E7316">
        <w:rPr>
          <w:spacing w:val="34"/>
        </w:rPr>
        <w:t xml:space="preserve"> </w:t>
      </w:r>
      <w:r w:rsidRPr="009E7316">
        <w:t>и</w:t>
      </w:r>
      <w:r w:rsidRPr="009E7316">
        <w:rPr>
          <w:spacing w:val="34"/>
        </w:rPr>
        <w:t xml:space="preserve"> </w:t>
      </w:r>
      <w:r w:rsidRPr="009E7316">
        <w:t>п</w:t>
      </w:r>
      <w:r w:rsidRPr="009E7316">
        <w:rPr>
          <w:spacing w:val="1"/>
        </w:rPr>
        <w:t>о</w:t>
      </w:r>
      <w:r w:rsidRPr="009E7316">
        <w:t>к</w:t>
      </w:r>
      <w:r w:rsidRPr="009E7316">
        <w:rPr>
          <w:spacing w:val="-2"/>
        </w:rPr>
        <w:t>у</w:t>
      </w:r>
      <w:r w:rsidRPr="009E7316">
        <w:t>п</w:t>
      </w:r>
      <w:r w:rsidRPr="009E7316">
        <w:rPr>
          <w:spacing w:val="-2"/>
        </w:rPr>
        <w:t>а</w:t>
      </w:r>
      <w:r w:rsidRPr="009E7316">
        <w:t>т</w:t>
      </w:r>
      <w:r w:rsidRPr="009E7316">
        <w:rPr>
          <w:spacing w:val="-2"/>
        </w:rPr>
        <w:t>е</w:t>
      </w:r>
      <w:r w:rsidRPr="009E7316">
        <w:rPr>
          <w:spacing w:val="1"/>
        </w:rPr>
        <w:t>л</w:t>
      </w:r>
      <w:r w:rsidRPr="009E7316">
        <w:rPr>
          <w:spacing w:val="-1"/>
        </w:rPr>
        <w:t>ям</w:t>
      </w:r>
      <w:r w:rsidRPr="009E7316">
        <w:t>и;</w:t>
      </w:r>
    </w:p>
    <w:p w:rsidR="003A7BA2" w:rsidRPr="009E7316" w:rsidRDefault="003A7BA2" w:rsidP="003A7BA2">
      <w:pPr>
        <w:pStyle w:val="a3"/>
        <w:kinsoku w:val="0"/>
        <w:overflowPunct w:val="0"/>
        <w:spacing w:line="340" w:lineRule="exact"/>
        <w:ind w:left="1134" w:hanging="425"/>
        <w:jc w:val="both"/>
      </w:pPr>
      <w:r w:rsidRPr="009E7316">
        <w:rPr>
          <w:spacing w:val="-1"/>
        </w:rPr>
        <w:t>г</w:t>
      </w:r>
      <w:r w:rsidRPr="009E7316">
        <w:t>)</w:t>
      </w:r>
      <w:r w:rsidRPr="009E7316">
        <w:rPr>
          <w:spacing w:val="-12"/>
        </w:rPr>
        <w:t xml:space="preserve"> </w:t>
      </w:r>
      <w:r w:rsidRPr="009E7316">
        <w:t>и</w:t>
      </w:r>
      <w:r w:rsidRPr="009E7316">
        <w:rPr>
          <w:spacing w:val="-1"/>
        </w:rPr>
        <w:t>з</w:t>
      </w:r>
      <w:r w:rsidRPr="009E7316">
        <w:rPr>
          <w:spacing w:val="-2"/>
        </w:rPr>
        <w:t>у</w:t>
      </w:r>
      <w:r w:rsidRPr="009E7316">
        <w:t>ч</w:t>
      </w:r>
      <w:r w:rsidRPr="009E7316">
        <w:rPr>
          <w:spacing w:val="-2"/>
        </w:rPr>
        <w:t>е</w:t>
      </w:r>
      <w:r w:rsidRPr="009E7316">
        <w:t>н</w:t>
      </w:r>
      <w:r w:rsidRPr="009E7316">
        <w:rPr>
          <w:spacing w:val="2"/>
        </w:rPr>
        <w:t>и</w:t>
      </w:r>
      <w:r w:rsidRPr="009E7316">
        <w:t>е</w:t>
      </w:r>
      <w:r w:rsidRPr="009E7316">
        <w:rPr>
          <w:spacing w:val="-13"/>
        </w:rPr>
        <w:t xml:space="preserve"> </w:t>
      </w:r>
      <w:r w:rsidRPr="009E7316">
        <w:t>п</w:t>
      </w:r>
      <w:r w:rsidRPr="009E7316">
        <w:rPr>
          <w:spacing w:val="1"/>
        </w:rPr>
        <w:t>о</w:t>
      </w:r>
      <w:r w:rsidRPr="009E7316">
        <w:t>к</w:t>
      </w:r>
      <w:r w:rsidRPr="009E7316">
        <w:rPr>
          <w:spacing w:val="-2"/>
        </w:rPr>
        <w:t>у</w:t>
      </w:r>
      <w:r w:rsidRPr="009E7316">
        <w:t>п</w:t>
      </w:r>
      <w:r w:rsidRPr="009E7316">
        <w:rPr>
          <w:spacing w:val="1"/>
        </w:rPr>
        <w:t>а</w:t>
      </w:r>
      <w:r w:rsidRPr="009E7316">
        <w:t>т</w:t>
      </w:r>
      <w:r w:rsidRPr="009E7316">
        <w:rPr>
          <w:spacing w:val="-2"/>
        </w:rPr>
        <w:t>е</w:t>
      </w:r>
      <w:r w:rsidRPr="009E7316">
        <w:rPr>
          <w:spacing w:val="-1"/>
        </w:rPr>
        <w:t>л</w:t>
      </w:r>
      <w:r w:rsidRPr="009E7316">
        <w:t>ь</w:t>
      </w:r>
      <w:r w:rsidRPr="009E7316">
        <w:rPr>
          <w:spacing w:val="-2"/>
        </w:rPr>
        <w:t>с</w:t>
      </w:r>
      <w:r w:rsidRPr="009E7316">
        <w:t>к</w:t>
      </w:r>
      <w:r w:rsidRPr="009E7316">
        <w:rPr>
          <w:spacing w:val="1"/>
        </w:rPr>
        <w:t>о</w:t>
      </w:r>
      <w:r w:rsidRPr="009E7316">
        <w:rPr>
          <w:spacing w:val="-1"/>
        </w:rPr>
        <w:t>г</w:t>
      </w:r>
      <w:r w:rsidRPr="009E7316">
        <w:t>о</w:t>
      </w:r>
      <w:r w:rsidRPr="009E7316">
        <w:rPr>
          <w:spacing w:val="-12"/>
        </w:rPr>
        <w:t xml:space="preserve"> </w:t>
      </w:r>
      <w:r w:rsidRPr="009E7316">
        <w:rPr>
          <w:spacing w:val="-2"/>
        </w:rPr>
        <w:t>с</w:t>
      </w:r>
      <w:r w:rsidRPr="009E7316">
        <w:t>п</w:t>
      </w:r>
      <w:r w:rsidRPr="009E7316">
        <w:rPr>
          <w:spacing w:val="1"/>
        </w:rPr>
        <w:t>ро</w:t>
      </w:r>
      <w:r w:rsidRPr="009E7316">
        <w:rPr>
          <w:spacing w:val="-2"/>
        </w:rPr>
        <w:t>с</w:t>
      </w:r>
      <w:r w:rsidRPr="009E7316">
        <w:t>а</w:t>
      </w:r>
      <w:r w:rsidRPr="009E7316">
        <w:rPr>
          <w:spacing w:val="-13"/>
        </w:rPr>
        <w:t xml:space="preserve"> </w:t>
      </w:r>
      <w:r w:rsidRPr="009E7316">
        <w:rPr>
          <w:spacing w:val="2"/>
        </w:rPr>
        <w:t>н</w:t>
      </w:r>
      <w:r w:rsidRPr="009E7316">
        <w:t>а</w:t>
      </w:r>
      <w:r w:rsidRPr="009E7316">
        <w:rPr>
          <w:spacing w:val="-13"/>
        </w:rPr>
        <w:t xml:space="preserve"> </w:t>
      </w:r>
      <w:r w:rsidRPr="009E7316">
        <w:t>т</w:t>
      </w:r>
      <w:r w:rsidRPr="009E7316">
        <w:rPr>
          <w:spacing w:val="1"/>
        </w:rPr>
        <w:t>о</w:t>
      </w:r>
      <w:r w:rsidRPr="009E7316">
        <w:t>в</w:t>
      </w:r>
      <w:r w:rsidRPr="009E7316">
        <w:rPr>
          <w:spacing w:val="-2"/>
        </w:rPr>
        <w:t>а</w:t>
      </w:r>
      <w:r w:rsidRPr="009E7316">
        <w:rPr>
          <w:spacing w:val="1"/>
        </w:rPr>
        <w:t>р</w:t>
      </w:r>
      <w:r w:rsidRPr="009E7316">
        <w:t>ы.</w:t>
      </w:r>
    </w:p>
    <w:p w:rsidR="003A7BA2" w:rsidRPr="009E7316" w:rsidRDefault="003A7BA2" w:rsidP="003A7BA2">
      <w:pPr>
        <w:kinsoku w:val="0"/>
        <w:overflowPunct w:val="0"/>
        <w:spacing w:before="7" w:line="140" w:lineRule="exact"/>
        <w:rPr>
          <w:sz w:val="14"/>
          <w:szCs w:val="14"/>
        </w:rPr>
      </w:pPr>
    </w:p>
    <w:p w:rsidR="003A7BA2" w:rsidRPr="009E7316" w:rsidRDefault="003A7BA2" w:rsidP="003A7BA2">
      <w:pPr>
        <w:kinsoku w:val="0"/>
        <w:overflowPunct w:val="0"/>
        <w:spacing w:line="200" w:lineRule="exact"/>
        <w:rPr>
          <w:sz w:val="20"/>
          <w:szCs w:val="20"/>
        </w:rPr>
      </w:pPr>
    </w:p>
    <w:p w:rsidR="002F2938" w:rsidRPr="009E7316" w:rsidRDefault="003A7BA2" w:rsidP="002E1819">
      <w:pPr>
        <w:pStyle w:val="a3"/>
        <w:numPr>
          <w:ilvl w:val="0"/>
          <w:numId w:val="17"/>
        </w:numPr>
        <w:tabs>
          <w:tab w:val="left" w:pos="284"/>
          <w:tab w:val="left" w:pos="567"/>
          <w:tab w:val="left" w:pos="1114"/>
        </w:tabs>
        <w:kinsoku w:val="0"/>
        <w:overflowPunct w:val="0"/>
        <w:spacing w:line="340" w:lineRule="exact"/>
        <w:ind w:left="826" w:right="177" w:hanging="684"/>
      </w:pPr>
      <w:r w:rsidRPr="009E7316">
        <w:rPr>
          <w:spacing w:val="-7"/>
        </w:rPr>
        <w:t>О</w:t>
      </w:r>
      <w:r w:rsidRPr="009E7316">
        <w:rPr>
          <w:spacing w:val="-5"/>
        </w:rPr>
        <w:t>с</w:t>
      </w:r>
      <w:r w:rsidRPr="009E7316">
        <w:rPr>
          <w:spacing w:val="-6"/>
        </w:rPr>
        <w:t>н</w:t>
      </w:r>
      <w:r w:rsidRPr="009E7316">
        <w:rPr>
          <w:spacing w:val="-5"/>
        </w:rPr>
        <w:t>о</w:t>
      </w:r>
      <w:r w:rsidRPr="009E7316">
        <w:rPr>
          <w:spacing w:val="-6"/>
        </w:rPr>
        <w:t>вн</w:t>
      </w:r>
      <w:r w:rsidRPr="009E7316">
        <w:rPr>
          <w:spacing w:val="-3"/>
        </w:rPr>
        <w:t>ы</w:t>
      </w:r>
      <w:r w:rsidRPr="009E7316">
        <w:rPr>
          <w:spacing w:val="-6"/>
        </w:rPr>
        <w:t>м</w:t>
      </w:r>
      <w:r w:rsidRPr="009E7316">
        <w:t>и</w:t>
      </w:r>
      <w:r w:rsidRPr="009E7316">
        <w:rPr>
          <w:spacing w:val="-18"/>
        </w:rPr>
        <w:t xml:space="preserve"> </w:t>
      </w:r>
      <w:r w:rsidRPr="009E7316">
        <w:rPr>
          <w:spacing w:val="-6"/>
        </w:rPr>
        <w:t>п</w:t>
      </w:r>
      <w:r w:rsidRPr="009E7316">
        <w:rPr>
          <w:spacing w:val="-5"/>
        </w:rPr>
        <w:t>р</w:t>
      </w:r>
      <w:r w:rsidRPr="009E7316">
        <w:rPr>
          <w:spacing w:val="-6"/>
        </w:rPr>
        <w:t>и</w:t>
      </w:r>
      <w:r w:rsidRPr="009E7316">
        <w:rPr>
          <w:spacing w:val="-3"/>
        </w:rPr>
        <w:t>н</w:t>
      </w:r>
      <w:r w:rsidRPr="009E7316">
        <w:rPr>
          <w:spacing w:val="-6"/>
        </w:rPr>
        <w:t>ци</w:t>
      </w:r>
      <w:r w:rsidRPr="009E7316">
        <w:rPr>
          <w:spacing w:val="-3"/>
        </w:rPr>
        <w:t>п</w:t>
      </w:r>
      <w:r w:rsidRPr="009E7316">
        <w:rPr>
          <w:spacing w:val="-7"/>
        </w:rPr>
        <w:t>а</w:t>
      </w:r>
      <w:r w:rsidRPr="009E7316">
        <w:rPr>
          <w:spacing w:val="-6"/>
        </w:rPr>
        <w:t>м</w:t>
      </w:r>
      <w:r w:rsidRPr="009E7316">
        <w:t>и</w:t>
      </w:r>
      <w:r w:rsidRPr="009E7316">
        <w:rPr>
          <w:spacing w:val="-18"/>
        </w:rPr>
        <w:t xml:space="preserve"> </w:t>
      </w:r>
      <w:r w:rsidRPr="009E7316">
        <w:rPr>
          <w:spacing w:val="-6"/>
        </w:rPr>
        <w:t>к</w:t>
      </w:r>
      <w:r w:rsidRPr="009E7316">
        <w:rPr>
          <w:spacing w:val="-5"/>
        </w:rPr>
        <w:t>о</w:t>
      </w:r>
      <w:r w:rsidRPr="009E7316">
        <w:rPr>
          <w:spacing w:val="-3"/>
        </w:rPr>
        <w:t>м</w:t>
      </w:r>
      <w:r w:rsidRPr="009E7316">
        <w:rPr>
          <w:spacing w:val="-6"/>
        </w:rPr>
        <w:t>м</w:t>
      </w:r>
      <w:r w:rsidRPr="009E7316">
        <w:rPr>
          <w:spacing w:val="-8"/>
        </w:rPr>
        <w:t>е</w:t>
      </w:r>
      <w:r w:rsidRPr="009E7316">
        <w:rPr>
          <w:spacing w:val="-5"/>
        </w:rPr>
        <w:t>р</w:t>
      </w:r>
      <w:r w:rsidRPr="009E7316">
        <w:rPr>
          <w:spacing w:val="-2"/>
        </w:rPr>
        <w:t>ч</w:t>
      </w:r>
      <w:r w:rsidRPr="009E7316">
        <w:rPr>
          <w:spacing w:val="-5"/>
        </w:rPr>
        <w:t>ес</w:t>
      </w:r>
      <w:r w:rsidRPr="009E7316">
        <w:rPr>
          <w:spacing w:val="-6"/>
        </w:rPr>
        <w:t>к</w:t>
      </w:r>
      <w:r w:rsidRPr="009E7316">
        <w:rPr>
          <w:spacing w:val="-5"/>
        </w:rPr>
        <w:t>о</w:t>
      </w:r>
      <w:r w:rsidRPr="009E7316">
        <w:t>й</w:t>
      </w:r>
      <w:r w:rsidRPr="009E7316">
        <w:rPr>
          <w:spacing w:val="-20"/>
        </w:rPr>
        <w:t xml:space="preserve"> </w:t>
      </w:r>
      <w:r w:rsidRPr="009E7316">
        <w:rPr>
          <w:spacing w:val="-5"/>
        </w:rPr>
        <w:t>де</w:t>
      </w:r>
      <w:r w:rsidRPr="009E7316">
        <w:rPr>
          <w:spacing w:val="-7"/>
        </w:rPr>
        <w:t>я</w:t>
      </w:r>
      <w:r w:rsidRPr="009E7316">
        <w:rPr>
          <w:spacing w:val="-2"/>
        </w:rPr>
        <w:t>т</w:t>
      </w:r>
      <w:r w:rsidRPr="009E7316">
        <w:rPr>
          <w:spacing w:val="-5"/>
        </w:rPr>
        <w:t>е</w:t>
      </w:r>
      <w:r w:rsidRPr="009E7316">
        <w:rPr>
          <w:spacing w:val="-7"/>
        </w:rPr>
        <w:t>л</w:t>
      </w:r>
      <w:r w:rsidRPr="009E7316">
        <w:rPr>
          <w:spacing w:val="-6"/>
        </w:rPr>
        <w:t>ьн</w:t>
      </w:r>
      <w:r w:rsidRPr="009E7316">
        <w:rPr>
          <w:spacing w:val="-2"/>
        </w:rPr>
        <w:t>о</w:t>
      </w:r>
      <w:r w:rsidRPr="009E7316">
        <w:rPr>
          <w:spacing w:val="-7"/>
        </w:rPr>
        <w:t>с</w:t>
      </w:r>
      <w:r w:rsidRPr="009E7316">
        <w:rPr>
          <w:spacing w:val="-5"/>
        </w:rPr>
        <w:t>т</w:t>
      </w:r>
      <w:r w:rsidRPr="009E7316">
        <w:t>и</w:t>
      </w:r>
      <w:r w:rsidRPr="009E7316">
        <w:rPr>
          <w:spacing w:val="-16"/>
        </w:rPr>
        <w:t xml:space="preserve"> </w:t>
      </w:r>
      <w:r w:rsidRPr="009E7316">
        <w:rPr>
          <w:spacing w:val="-5"/>
        </w:rPr>
        <w:t>я</w:t>
      </w:r>
      <w:r w:rsidRPr="009E7316">
        <w:rPr>
          <w:spacing w:val="-6"/>
        </w:rPr>
        <w:t>в</w:t>
      </w:r>
      <w:r w:rsidRPr="009E7316">
        <w:rPr>
          <w:spacing w:val="-5"/>
        </w:rPr>
        <w:t>ля</w:t>
      </w:r>
      <w:r w:rsidRPr="009E7316">
        <w:rPr>
          <w:spacing w:val="-7"/>
        </w:rPr>
        <w:t>ю</w:t>
      </w:r>
      <w:r w:rsidRPr="009E7316">
        <w:rPr>
          <w:spacing w:val="-5"/>
        </w:rPr>
        <w:t>тс</w:t>
      </w:r>
      <w:r w:rsidRPr="009E7316">
        <w:rPr>
          <w:spacing w:val="-7"/>
        </w:rPr>
        <w:t>я</w:t>
      </w:r>
      <w:r w:rsidRPr="009E7316">
        <w:t>:</w:t>
      </w:r>
      <w:r w:rsidRPr="009E7316">
        <w:rPr>
          <w:w w:val="99"/>
        </w:rPr>
        <w:t xml:space="preserve"> </w:t>
      </w:r>
    </w:p>
    <w:p w:rsidR="003A7BA2" w:rsidRPr="009E7316" w:rsidRDefault="003A7BA2" w:rsidP="002F2938">
      <w:pPr>
        <w:pStyle w:val="a3"/>
        <w:tabs>
          <w:tab w:val="left" w:pos="284"/>
          <w:tab w:val="left" w:pos="567"/>
          <w:tab w:val="left" w:pos="1114"/>
        </w:tabs>
        <w:kinsoku w:val="0"/>
        <w:overflowPunct w:val="0"/>
        <w:spacing w:line="340" w:lineRule="exact"/>
        <w:ind w:left="142" w:right="177" w:firstLine="567"/>
      </w:pPr>
      <w:r w:rsidRPr="009E7316">
        <w:rPr>
          <w:spacing w:val="-2"/>
        </w:rPr>
        <w:t>а</w:t>
      </w:r>
      <w:r w:rsidRPr="009E7316">
        <w:t>)</w:t>
      </w:r>
      <w:r w:rsidRPr="009E7316">
        <w:rPr>
          <w:spacing w:val="-14"/>
        </w:rPr>
        <w:t xml:space="preserve"> </w:t>
      </w:r>
      <w:r w:rsidRPr="009E7316">
        <w:rPr>
          <w:spacing w:val="-2"/>
        </w:rPr>
        <w:t>у</w:t>
      </w:r>
      <w:r w:rsidRPr="009E7316">
        <w:rPr>
          <w:spacing w:val="-1"/>
        </w:rPr>
        <w:t>м</w:t>
      </w:r>
      <w:r w:rsidRPr="009E7316">
        <w:rPr>
          <w:spacing w:val="-2"/>
        </w:rPr>
        <w:t>е</w:t>
      </w:r>
      <w:r w:rsidRPr="009E7316">
        <w:t>н</w:t>
      </w:r>
      <w:r w:rsidRPr="009E7316">
        <w:rPr>
          <w:spacing w:val="2"/>
        </w:rPr>
        <w:t>и</w:t>
      </w:r>
      <w:r w:rsidRPr="009E7316">
        <w:t>е</w:t>
      </w:r>
      <w:r w:rsidRPr="009E7316">
        <w:rPr>
          <w:spacing w:val="-15"/>
        </w:rPr>
        <w:t xml:space="preserve"> </w:t>
      </w:r>
      <w:r w:rsidRPr="009E7316">
        <w:t>п</w:t>
      </w:r>
      <w:r w:rsidRPr="009E7316">
        <w:rPr>
          <w:spacing w:val="1"/>
        </w:rPr>
        <w:t>р</w:t>
      </w:r>
      <w:r w:rsidRPr="009E7316">
        <w:rPr>
          <w:spacing w:val="-2"/>
        </w:rPr>
        <w:t>е</w:t>
      </w:r>
      <w:r w:rsidRPr="009E7316">
        <w:rPr>
          <w:spacing w:val="1"/>
        </w:rPr>
        <w:t>д</w:t>
      </w:r>
      <w:r w:rsidRPr="009E7316">
        <w:t>ви</w:t>
      </w:r>
      <w:r w:rsidRPr="009E7316">
        <w:rPr>
          <w:spacing w:val="1"/>
        </w:rPr>
        <w:t>д</w:t>
      </w:r>
      <w:r w:rsidRPr="009E7316">
        <w:rPr>
          <w:spacing w:val="-2"/>
        </w:rPr>
        <w:t>е</w:t>
      </w:r>
      <w:r w:rsidRPr="009E7316">
        <w:t>ть</w:t>
      </w:r>
      <w:r w:rsidRPr="009E7316">
        <w:rPr>
          <w:spacing w:val="-14"/>
        </w:rPr>
        <w:t xml:space="preserve"> </w:t>
      </w:r>
      <w:r w:rsidRPr="009E7316">
        <w:t>к</w:t>
      </w:r>
      <w:r w:rsidRPr="009E7316">
        <w:rPr>
          <w:spacing w:val="1"/>
        </w:rPr>
        <w:t>о</w:t>
      </w:r>
      <w:r w:rsidRPr="009E7316">
        <w:rPr>
          <w:spacing w:val="-1"/>
        </w:rPr>
        <w:t>мм</w:t>
      </w:r>
      <w:r w:rsidRPr="009E7316">
        <w:rPr>
          <w:spacing w:val="-2"/>
        </w:rPr>
        <w:t>е</w:t>
      </w:r>
      <w:r w:rsidRPr="009E7316">
        <w:rPr>
          <w:spacing w:val="1"/>
        </w:rPr>
        <w:t>р</w:t>
      </w:r>
      <w:r w:rsidRPr="009E7316">
        <w:t>ч</w:t>
      </w:r>
      <w:r w:rsidRPr="009E7316">
        <w:rPr>
          <w:spacing w:val="-2"/>
        </w:rPr>
        <w:t>ес</w:t>
      </w:r>
      <w:r w:rsidRPr="009E7316">
        <w:t>кие</w:t>
      </w:r>
      <w:r w:rsidRPr="009E7316">
        <w:rPr>
          <w:spacing w:val="-13"/>
        </w:rPr>
        <w:t xml:space="preserve"> </w:t>
      </w:r>
      <w:r w:rsidRPr="009E7316">
        <w:rPr>
          <w:spacing w:val="1"/>
        </w:rPr>
        <w:t>р</w:t>
      </w:r>
      <w:r w:rsidRPr="009E7316">
        <w:t>и</w:t>
      </w:r>
      <w:r w:rsidRPr="009E7316">
        <w:rPr>
          <w:spacing w:val="-2"/>
        </w:rPr>
        <w:t>с</w:t>
      </w:r>
      <w:r w:rsidRPr="009E7316">
        <w:t>ки;</w:t>
      </w:r>
    </w:p>
    <w:p w:rsidR="003A7BA2" w:rsidRPr="009E7316" w:rsidRDefault="003A7BA2" w:rsidP="003A7BA2">
      <w:pPr>
        <w:pStyle w:val="a3"/>
        <w:kinsoku w:val="0"/>
        <w:overflowPunct w:val="0"/>
        <w:spacing w:line="340" w:lineRule="exact"/>
        <w:ind w:left="826"/>
      </w:pPr>
      <w:r w:rsidRPr="009E7316">
        <w:rPr>
          <w:spacing w:val="1"/>
        </w:rPr>
        <w:t>б</w:t>
      </w:r>
      <w:r w:rsidRPr="009E7316">
        <w:t>)</w:t>
      </w:r>
      <w:r w:rsidRPr="009E7316">
        <w:rPr>
          <w:spacing w:val="-17"/>
        </w:rPr>
        <w:t xml:space="preserve"> </w:t>
      </w:r>
      <w:r w:rsidRPr="009E7316">
        <w:t>вы</w:t>
      </w:r>
      <w:r w:rsidRPr="009E7316">
        <w:rPr>
          <w:spacing w:val="1"/>
        </w:rPr>
        <w:t>д</w:t>
      </w:r>
      <w:r w:rsidRPr="009E7316">
        <w:rPr>
          <w:spacing w:val="-2"/>
        </w:rPr>
        <w:t>е</w:t>
      </w:r>
      <w:r w:rsidRPr="009E7316">
        <w:rPr>
          <w:spacing w:val="-1"/>
        </w:rPr>
        <w:t>л</w:t>
      </w:r>
      <w:r w:rsidRPr="009E7316">
        <w:rPr>
          <w:spacing w:val="-2"/>
        </w:rPr>
        <w:t>е</w:t>
      </w:r>
      <w:r w:rsidRPr="009E7316">
        <w:t>ние</w:t>
      </w:r>
      <w:r w:rsidRPr="009E7316">
        <w:rPr>
          <w:spacing w:val="-19"/>
        </w:rPr>
        <w:t xml:space="preserve"> </w:t>
      </w:r>
      <w:r w:rsidRPr="009E7316">
        <w:t>п</w:t>
      </w:r>
      <w:r w:rsidRPr="009E7316">
        <w:rPr>
          <w:spacing w:val="1"/>
        </w:rPr>
        <w:t>р</w:t>
      </w:r>
      <w:r w:rsidRPr="009E7316">
        <w:t>и</w:t>
      </w:r>
      <w:r w:rsidRPr="009E7316">
        <w:rPr>
          <w:spacing w:val="1"/>
        </w:rPr>
        <w:t>ор</w:t>
      </w:r>
      <w:r w:rsidRPr="009E7316">
        <w:t>ит</w:t>
      </w:r>
      <w:r w:rsidRPr="009E7316">
        <w:rPr>
          <w:spacing w:val="-2"/>
        </w:rPr>
        <w:t>е</w:t>
      </w:r>
      <w:r w:rsidRPr="009E7316">
        <w:t>т</w:t>
      </w:r>
      <w:r w:rsidRPr="009E7316">
        <w:rPr>
          <w:spacing w:val="1"/>
        </w:rPr>
        <w:t>о</w:t>
      </w:r>
      <w:r w:rsidRPr="009E7316">
        <w:rPr>
          <w:spacing w:val="-3"/>
        </w:rPr>
        <w:t>в</w:t>
      </w:r>
      <w:r w:rsidRPr="009E7316">
        <w:t>;</w:t>
      </w:r>
    </w:p>
    <w:p w:rsidR="003A7BA2" w:rsidRPr="009E7316" w:rsidRDefault="003A7BA2" w:rsidP="003A7BA2">
      <w:pPr>
        <w:pStyle w:val="a3"/>
        <w:kinsoku w:val="0"/>
        <w:overflowPunct w:val="0"/>
        <w:spacing w:line="344" w:lineRule="exact"/>
        <w:ind w:left="826" w:right="3799"/>
      </w:pPr>
      <w:r w:rsidRPr="009E7316">
        <w:t>в)</w:t>
      </w:r>
      <w:r w:rsidRPr="009E7316">
        <w:rPr>
          <w:spacing w:val="-9"/>
        </w:rPr>
        <w:t xml:space="preserve"> </w:t>
      </w:r>
      <w:r w:rsidRPr="009E7316">
        <w:rPr>
          <w:spacing w:val="1"/>
        </w:rPr>
        <w:t>до</w:t>
      </w:r>
      <w:r w:rsidRPr="009E7316">
        <w:t>в</w:t>
      </w:r>
      <w:r w:rsidRPr="009E7316">
        <w:rPr>
          <w:spacing w:val="-2"/>
        </w:rPr>
        <w:t>е</w:t>
      </w:r>
      <w:r w:rsidRPr="009E7316">
        <w:rPr>
          <w:spacing w:val="1"/>
        </w:rPr>
        <w:t>р</w:t>
      </w:r>
      <w:r w:rsidRPr="009E7316">
        <w:t>ие</w:t>
      </w:r>
      <w:r w:rsidRPr="009E7316">
        <w:rPr>
          <w:spacing w:val="-10"/>
        </w:rPr>
        <w:t xml:space="preserve"> </w:t>
      </w:r>
      <w:r w:rsidRPr="009E7316">
        <w:t>к</w:t>
      </w:r>
      <w:r w:rsidRPr="009E7316">
        <w:rPr>
          <w:spacing w:val="-8"/>
        </w:rPr>
        <w:t xml:space="preserve"> </w:t>
      </w:r>
      <w:r w:rsidRPr="009E7316">
        <w:t>п</w:t>
      </w:r>
      <w:r w:rsidRPr="009E7316">
        <w:rPr>
          <w:spacing w:val="-2"/>
        </w:rPr>
        <w:t>а</w:t>
      </w:r>
      <w:r w:rsidRPr="009E7316">
        <w:rPr>
          <w:spacing w:val="1"/>
        </w:rPr>
        <w:t>р</w:t>
      </w:r>
      <w:r w:rsidRPr="009E7316">
        <w:t>т</w:t>
      </w:r>
      <w:r w:rsidRPr="009E7316">
        <w:rPr>
          <w:spacing w:val="-3"/>
        </w:rPr>
        <w:t>н</w:t>
      </w:r>
      <w:r w:rsidRPr="009E7316">
        <w:rPr>
          <w:spacing w:val="-2"/>
        </w:rPr>
        <w:t>е</w:t>
      </w:r>
      <w:r w:rsidRPr="009E7316">
        <w:rPr>
          <w:spacing w:val="1"/>
        </w:rPr>
        <w:t>р</w:t>
      </w:r>
      <w:r w:rsidRPr="009E7316">
        <w:rPr>
          <w:spacing w:val="-2"/>
        </w:rPr>
        <w:t>а</w:t>
      </w:r>
      <w:r w:rsidRPr="009E7316">
        <w:t>м</w:t>
      </w:r>
      <w:r w:rsidRPr="009E7316">
        <w:rPr>
          <w:spacing w:val="-10"/>
        </w:rPr>
        <w:t xml:space="preserve"> </w:t>
      </w:r>
      <w:r w:rsidRPr="009E7316">
        <w:t>по</w:t>
      </w:r>
      <w:r w:rsidRPr="009E7316">
        <w:rPr>
          <w:spacing w:val="-8"/>
        </w:rPr>
        <w:t xml:space="preserve"> </w:t>
      </w:r>
      <w:r w:rsidRPr="009E7316">
        <w:rPr>
          <w:spacing w:val="1"/>
        </w:rPr>
        <w:t>б</w:t>
      </w:r>
      <w:r w:rsidRPr="009E7316">
        <w:t>и</w:t>
      </w:r>
      <w:r w:rsidRPr="009E7316">
        <w:rPr>
          <w:spacing w:val="-1"/>
        </w:rPr>
        <w:t>з</w:t>
      </w:r>
      <w:r w:rsidRPr="009E7316">
        <w:t>н</w:t>
      </w:r>
      <w:r w:rsidRPr="009E7316">
        <w:rPr>
          <w:spacing w:val="-2"/>
        </w:rPr>
        <w:t>е</w:t>
      </w:r>
      <w:r w:rsidRPr="009E7316">
        <w:rPr>
          <w:spacing w:val="1"/>
        </w:rPr>
        <w:t>с</w:t>
      </w:r>
      <w:r w:rsidRPr="009E7316">
        <w:rPr>
          <w:spacing w:val="-2"/>
        </w:rPr>
        <w:t>у</w:t>
      </w:r>
      <w:r w:rsidRPr="009E7316">
        <w:t>;</w:t>
      </w:r>
      <w:r w:rsidRPr="009E7316">
        <w:rPr>
          <w:w w:val="99"/>
        </w:rPr>
        <w:t xml:space="preserve"> </w:t>
      </w:r>
      <w:r w:rsidRPr="009E7316">
        <w:rPr>
          <w:spacing w:val="-1"/>
        </w:rPr>
        <w:t>г</w:t>
      </w:r>
      <w:r w:rsidRPr="009E7316">
        <w:t>)</w:t>
      </w:r>
      <w:r w:rsidRPr="009E7316">
        <w:rPr>
          <w:spacing w:val="-15"/>
        </w:rPr>
        <w:t xml:space="preserve"> </w:t>
      </w:r>
      <w:r w:rsidRPr="009E7316">
        <w:t>п</w:t>
      </w:r>
      <w:r w:rsidRPr="009E7316">
        <w:rPr>
          <w:spacing w:val="1"/>
        </w:rPr>
        <w:t>ро</w:t>
      </w:r>
      <w:r w:rsidRPr="009E7316">
        <w:rPr>
          <w:spacing w:val="-1"/>
        </w:rPr>
        <w:t>я</w:t>
      </w:r>
      <w:r w:rsidRPr="009E7316">
        <w:t>в</w:t>
      </w:r>
      <w:r w:rsidRPr="009E7316">
        <w:rPr>
          <w:spacing w:val="-1"/>
        </w:rPr>
        <w:t>л</w:t>
      </w:r>
      <w:r w:rsidRPr="009E7316">
        <w:rPr>
          <w:spacing w:val="-2"/>
        </w:rPr>
        <w:t>е</w:t>
      </w:r>
      <w:r w:rsidRPr="009E7316">
        <w:t>ние</w:t>
      </w:r>
      <w:r w:rsidRPr="009E7316">
        <w:rPr>
          <w:spacing w:val="-16"/>
        </w:rPr>
        <w:t xml:space="preserve"> </w:t>
      </w:r>
      <w:r w:rsidRPr="009E7316">
        <w:rPr>
          <w:spacing w:val="-1"/>
        </w:rPr>
        <w:t>л</w:t>
      </w:r>
      <w:r w:rsidRPr="009E7316">
        <w:t>и</w:t>
      </w:r>
      <w:r w:rsidRPr="009E7316">
        <w:rPr>
          <w:spacing w:val="2"/>
        </w:rPr>
        <w:t>ч</w:t>
      </w:r>
      <w:r w:rsidRPr="009E7316">
        <w:t>н</w:t>
      </w:r>
      <w:r w:rsidRPr="009E7316">
        <w:rPr>
          <w:spacing w:val="1"/>
        </w:rPr>
        <w:t>о</w:t>
      </w:r>
      <w:r w:rsidRPr="009E7316">
        <w:t>й</w:t>
      </w:r>
      <w:r w:rsidRPr="009E7316">
        <w:rPr>
          <w:spacing w:val="-15"/>
        </w:rPr>
        <w:t xml:space="preserve"> </w:t>
      </w:r>
      <w:r w:rsidRPr="009E7316">
        <w:t>иници</w:t>
      </w:r>
      <w:r w:rsidRPr="009E7316">
        <w:rPr>
          <w:spacing w:val="-2"/>
        </w:rPr>
        <w:t>а</w:t>
      </w:r>
      <w:r w:rsidRPr="009E7316">
        <w:t>тивы.</w:t>
      </w:r>
    </w:p>
    <w:p w:rsidR="003A7BA2" w:rsidRPr="009E7316" w:rsidRDefault="003A7BA2" w:rsidP="002E1819">
      <w:pPr>
        <w:pStyle w:val="a3"/>
        <w:numPr>
          <w:ilvl w:val="0"/>
          <w:numId w:val="17"/>
        </w:numPr>
        <w:tabs>
          <w:tab w:val="left" w:pos="1198"/>
        </w:tabs>
        <w:kinsoku w:val="0"/>
        <w:overflowPunct w:val="0"/>
        <w:spacing w:before="69" w:line="242" w:lineRule="auto"/>
        <w:ind w:left="426" w:right="110" w:hanging="284"/>
      </w:pPr>
      <w:r w:rsidRPr="009E7316">
        <w:rPr>
          <w:spacing w:val="-1"/>
        </w:rPr>
        <w:t>О</w:t>
      </w:r>
      <w:r w:rsidRPr="009E7316">
        <w:rPr>
          <w:spacing w:val="-2"/>
        </w:rPr>
        <w:t>с</w:t>
      </w:r>
      <w:r w:rsidRPr="009E7316">
        <w:t>н</w:t>
      </w:r>
      <w:r w:rsidRPr="009E7316">
        <w:rPr>
          <w:spacing w:val="1"/>
        </w:rPr>
        <w:t>о</w:t>
      </w:r>
      <w:r w:rsidRPr="009E7316">
        <w:t>вны</w:t>
      </w:r>
      <w:r w:rsidRPr="009E7316">
        <w:rPr>
          <w:spacing w:val="-1"/>
        </w:rPr>
        <w:t>м</w:t>
      </w:r>
      <w:r w:rsidRPr="009E7316">
        <w:t>и</w:t>
      </w:r>
      <w:r w:rsidRPr="009E7316">
        <w:rPr>
          <w:spacing w:val="52"/>
        </w:rPr>
        <w:t xml:space="preserve"> </w:t>
      </w:r>
      <w:r w:rsidRPr="009E7316">
        <w:rPr>
          <w:spacing w:val="-3"/>
        </w:rPr>
        <w:t>п</w:t>
      </w:r>
      <w:r w:rsidRPr="009E7316">
        <w:rPr>
          <w:spacing w:val="-1"/>
        </w:rPr>
        <w:t>р</w:t>
      </w:r>
      <w:r w:rsidRPr="009E7316">
        <w:t>инцип</w:t>
      </w:r>
      <w:r w:rsidRPr="009E7316">
        <w:rPr>
          <w:spacing w:val="-2"/>
        </w:rPr>
        <w:t>а</w:t>
      </w:r>
      <w:r w:rsidRPr="009E7316">
        <w:rPr>
          <w:spacing w:val="-1"/>
        </w:rPr>
        <w:t>м</w:t>
      </w:r>
      <w:r w:rsidRPr="009E7316">
        <w:t>и</w:t>
      </w:r>
      <w:r w:rsidRPr="009E7316">
        <w:rPr>
          <w:spacing w:val="52"/>
        </w:rPr>
        <w:t xml:space="preserve"> </w:t>
      </w:r>
      <w:r w:rsidRPr="009E7316">
        <w:t>к</w:t>
      </w:r>
      <w:r w:rsidRPr="009E7316">
        <w:rPr>
          <w:spacing w:val="1"/>
        </w:rPr>
        <w:t>о</w:t>
      </w:r>
      <w:r w:rsidRPr="009E7316">
        <w:rPr>
          <w:spacing w:val="-1"/>
        </w:rPr>
        <w:t>мм</w:t>
      </w:r>
      <w:r w:rsidRPr="009E7316">
        <w:rPr>
          <w:spacing w:val="-2"/>
        </w:rPr>
        <w:t>е</w:t>
      </w:r>
      <w:r w:rsidRPr="009E7316">
        <w:rPr>
          <w:spacing w:val="-1"/>
        </w:rPr>
        <w:t>р</w:t>
      </w:r>
      <w:r w:rsidRPr="009E7316">
        <w:t>ч</w:t>
      </w:r>
      <w:r w:rsidRPr="009E7316">
        <w:rPr>
          <w:spacing w:val="-2"/>
        </w:rPr>
        <w:t>ес</w:t>
      </w:r>
      <w:r w:rsidRPr="009E7316">
        <w:t>к</w:t>
      </w:r>
      <w:r w:rsidRPr="009E7316">
        <w:rPr>
          <w:spacing w:val="1"/>
        </w:rPr>
        <w:t>о</w:t>
      </w:r>
      <w:r w:rsidRPr="009E7316">
        <w:t>й</w:t>
      </w:r>
      <w:r w:rsidRPr="009E7316">
        <w:rPr>
          <w:spacing w:val="53"/>
        </w:rPr>
        <w:t xml:space="preserve"> </w:t>
      </w:r>
      <w:r w:rsidRPr="009E7316">
        <w:rPr>
          <w:spacing w:val="1"/>
        </w:rPr>
        <w:t>р</w:t>
      </w:r>
      <w:r w:rsidRPr="009E7316">
        <w:rPr>
          <w:spacing w:val="-2"/>
        </w:rPr>
        <w:t>еа</w:t>
      </w:r>
      <w:r w:rsidRPr="009E7316">
        <w:rPr>
          <w:spacing w:val="-1"/>
        </w:rPr>
        <w:t>л</w:t>
      </w:r>
      <w:r w:rsidRPr="009E7316">
        <w:t>и</w:t>
      </w:r>
      <w:r w:rsidRPr="009E7316">
        <w:rPr>
          <w:spacing w:val="-1"/>
        </w:rPr>
        <w:t>з</w:t>
      </w:r>
      <w:r w:rsidRPr="009E7316">
        <w:rPr>
          <w:spacing w:val="-2"/>
        </w:rPr>
        <w:t>а</w:t>
      </w:r>
      <w:r w:rsidRPr="009E7316">
        <w:t>ц</w:t>
      </w:r>
      <w:r w:rsidRPr="009E7316">
        <w:rPr>
          <w:spacing w:val="2"/>
        </w:rPr>
        <w:t>и</w:t>
      </w:r>
      <w:r w:rsidRPr="009E7316">
        <w:t>и</w:t>
      </w:r>
      <w:r w:rsidRPr="009E7316">
        <w:rPr>
          <w:spacing w:val="52"/>
        </w:rPr>
        <w:t xml:space="preserve"> </w:t>
      </w:r>
      <w:r w:rsidRPr="009E7316">
        <w:t>инн</w:t>
      </w:r>
      <w:r w:rsidRPr="009E7316">
        <w:rPr>
          <w:spacing w:val="1"/>
        </w:rPr>
        <w:t>о</w:t>
      </w:r>
      <w:r w:rsidRPr="009E7316">
        <w:t>в</w:t>
      </w:r>
      <w:r w:rsidRPr="009E7316">
        <w:rPr>
          <w:spacing w:val="-2"/>
        </w:rPr>
        <w:t>а</w:t>
      </w:r>
      <w:r w:rsidRPr="009E7316">
        <w:t>ций</w:t>
      </w:r>
      <w:r w:rsidRPr="009E7316">
        <w:rPr>
          <w:spacing w:val="-19"/>
        </w:rPr>
        <w:t xml:space="preserve"> </w:t>
      </w:r>
      <w:r w:rsidRPr="009E7316">
        <w:rPr>
          <w:spacing w:val="-1"/>
        </w:rPr>
        <w:t>я</w:t>
      </w:r>
      <w:r w:rsidRPr="009E7316">
        <w:t>в</w:t>
      </w:r>
      <w:r w:rsidRPr="009E7316">
        <w:rPr>
          <w:spacing w:val="-1"/>
        </w:rPr>
        <w:t>л</w:t>
      </w:r>
      <w:r w:rsidRPr="009E7316">
        <w:rPr>
          <w:spacing w:val="1"/>
        </w:rPr>
        <w:t>я</w:t>
      </w:r>
      <w:r w:rsidRPr="009E7316">
        <w:rPr>
          <w:spacing w:val="-1"/>
        </w:rPr>
        <w:t>ю</w:t>
      </w:r>
      <w:r w:rsidRPr="009E7316">
        <w:t>т</w:t>
      </w:r>
      <w:r w:rsidRPr="009E7316">
        <w:rPr>
          <w:spacing w:val="-2"/>
        </w:rPr>
        <w:t>с</w:t>
      </w:r>
      <w:r w:rsidRPr="009E7316">
        <w:rPr>
          <w:spacing w:val="-1"/>
        </w:rPr>
        <w:t>я</w:t>
      </w:r>
      <w:r w:rsidRPr="009E7316">
        <w:t>:</w:t>
      </w:r>
    </w:p>
    <w:p w:rsidR="003A7BA2" w:rsidRPr="009E7316" w:rsidRDefault="003A7BA2" w:rsidP="003A7BA2">
      <w:pPr>
        <w:pStyle w:val="a3"/>
        <w:kinsoku w:val="0"/>
        <w:overflowPunct w:val="0"/>
        <w:spacing w:line="242" w:lineRule="auto"/>
        <w:ind w:right="110" w:firstLine="708"/>
      </w:pPr>
      <w:r w:rsidRPr="009E7316">
        <w:rPr>
          <w:spacing w:val="-2"/>
        </w:rPr>
        <w:t>а</w:t>
      </w:r>
      <w:r w:rsidRPr="009E7316">
        <w:t>)</w:t>
      </w:r>
      <w:r w:rsidRPr="009E7316">
        <w:rPr>
          <w:spacing w:val="39"/>
        </w:rPr>
        <w:t xml:space="preserve"> </w:t>
      </w:r>
      <w:r w:rsidRPr="009E7316">
        <w:t>п</w:t>
      </w:r>
      <w:r w:rsidRPr="009E7316">
        <w:rPr>
          <w:spacing w:val="1"/>
        </w:rPr>
        <w:t>р</w:t>
      </w:r>
      <w:r w:rsidRPr="009E7316">
        <w:t>и</w:t>
      </w:r>
      <w:r w:rsidRPr="009E7316">
        <w:rPr>
          <w:spacing w:val="1"/>
        </w:rPr>
        <w:t>о</w:t>
      </w:r>
      <w:r w:rsidRPr="009E7316">
        <w:rPr>
          <w:spacing w:val="-1"/>
        </w:rPr>
        <w:t>р</w:t>
      </w:r>
      <w:r w:rsidRPr="009E7316">
        <w:t>ит</w:t>
      </w:r>
      <w:r w:rsidRPr="009E7316">
        <w:rPr>
          <w:spacing w:val="-2"/>
        </w:rPr>
        <w:t>е</w:t>
      </w:r>
      <w:r w:rsidRPr="009E7316">
        <w:t>тн</w:t>
      </w:r>
      <w:r w:rsidRPr="009E7316">
        <w:rPr>
          <w:spacing w:val="1"/>
        </w:rPr>
        <w:t>о</w:t>
      </w:r>
      <w:r w:rsidRPr="009E7316">
        <w:rPr>
          <w:spacing w:val="-2"/>
        </w:rPr>
        <w:t>с</w:t>
      </w:r>
      <w:r w:rsidRPr="009E7316">
        <w:t>ть</w:t>
      </w:r>
      <w:r w:rsidRPr="009E7316">
        <w:rPr>
          <w:spacing w:val="37"/>
        </w:rPr>
        <w:t xml:space="preserve"> </w:t>
      </w:r>
      <w:proofErr w:type="gramStart"/>
      <w:r w:rsidRPr="009E7316">
        <w:t>инн</w:t>
      </w:r>
      <w:r w:rsidRPr="009E7316">
        <w:rPr>
          <w:spacing w:val="1"/>
        </w:rPr>
        <w:t>о</w:t>
      </w:r>
      <w:r w:rsidRPr="009E7316">
        <w:t>в</w:t>
      </w:r>
      <w:r w:rsidRPr="009E7316">
        <w:rPr>
          <w:spacing w:val="-2"/>
        </w:rPr>
        <w:t>а</w:t>
      </w:r>
      <w:r w:rsidRPr="009E7316">
        <w:t>ци</w:t>
      </w:r>
      <w:r w:rsidRPr="009E7316">
        <w:rPr>
          <w:spacing w:val="1"/>
        </w:rPr>
        <w:t>о</w:t>
      </w:r>
      <w:r w:rsidRPr="009E7316">
        <w:t>н</w:t>
      </w:r>
      <w:r w:rsidRPr="009E7316">
        <w:rPr>
          <w:spacing w:val="-3"/>
        </w:rPr>
        <w:t>н</w:t>
      </w:r>
      <w:r w:rsidRPr="009E7316">
        <w:rPr>
          <w:spacing w:val="1"/>
        </w:rPr>
        <w:t>о</w:t>
      </w:r>
      <w:r w:rsidRPr="009E7316">
        <w:rPr>
          <w:spacing w:val="-1"/>
        </w:rPr>
        <w:t>г</w:t>
      </w:r>
      <w:r w:rsidRPr="009E7316">
        <w:t>о</w:t>
      </w:r>
      <w:proofErr w:type="gramEnd"/>
      <w:r w:rsidRPr="009E7316">
        <w:rPr>
          <w:spacing w:val="37"/>
        </w:rPr>
        <w:t xml:space="preserve"> </w:t>
      </w:r>
      <w:r w:rsidRPr="009E7316">
        <w:t>п</w:t>
      </w:r>
      <w:r w:rsidRPr="009E7316">
        <w:rPr>
          <w:spacing w:val="1"/>
        </w:rPr>
        <w:t>ро</w:t>
      </w:r>
      <w:r w:rsidRPr="009E7316">
        <w:t>и</w:t>
      </w:r>
      <w:r w:rsidRPr="009E7316">
        <w:rPr>
          <w:spacing w:val="-1"/>
        </w:rPr>
        <w:t>з</w:t>
      </w:r>
      <w:r w:rsidRPr="009E7316">
        <w:t>в</w:t>
      </w:r>
      <w:r w:rsidRPr="009E7316">
        <w:rPr>
          <w:spacing w:val="-2"/>
        </w:rPr>
        <w:t>о</w:t>
      </w:r>
      <w:r w:rsidRPr="009E7316">
        <w:rPr>
          <w:spacing w:val="1"/>
        </w:rPr>
        <w:t>д</w:t>
      </w:r>
      <w:r w:rsidRPr="009E7316">
        <w:rPr>
          <w:spacing w:val="-2"/>
        </w:rPr>
        <w:t>с</w:t>
      </w:r>
      <w:r w:rsidRPr="009E7316">
        <w:t>тва</w:t>
      </w:r>
      <w:r w:rsidRPr="009E7316">
        <w:rPr>
          <w:spacing w:val="38"/>
        </w:rPr>
        <w:t xml:space="preserve"> </w:t>
      </w:r>
      <w:r w:rsidRPr="009E7316">
        <w:t>н</w:t>
      </w:r>
      <w:r w:rsidRPr="009E7316">
        <w:rPr>
          <w:spacing w:val="-2"/>
        </w:rPr>
        <w:t>а</w:t>
      </w:r>
      <w:r w:rsidRPr="009E7316">
        <w:t>д</w:t>
      </w:r>
      <w:r w:rsidRPr="009E7316">
        <w:rPr>
          <w:spacing w:val="39"/>
        </w:rPr>
        <w:t xml:space="preserve"> </w:t>
      </w:r>
      <w:r w:rsidRPr="009E7316">
        <w:t>т</w:t>
      </w:r>
      <w:r w:rsidRPr="009E7316">
        <w:rPr>
          <w:spacing w:val="1"/>
        </w:rPr>
        <w:t>р</w:t>
      </w:r>
      <w:r w:rsidRPr="009E7316">
        <w:rPr>
          <w:spacing w:val="-2"/>
        </w:rPr>
        <w:t>а</w:t>
      </w:r>
      <w:r w:rsidRPr="009E7316">
        <w:rPr>
          <w:spacing w:val="1"/>
        </w:rPr>
        <w:t>д</w:t>
      </w:r>
      <w:r w:rsidRPr="009E7316">
        <w:t>ици</w:t>
      </w:r>
      <w:r w:rsidRPr="009E7316">
        <w:rPr>
          <w:spacing w:val="1"/>
        </w:rPr>
        <w:t>о</w:t>
      </w:r>
      <w:r w:rsidRPr="009E7316">
        <w:t>нны</w:t>
      </w:r>
      <w:r w:rsidRPr="009E7316">
        <w:rPr>
          <w:spacing w:val="-1"/>
        </w:rPr>
        <w:t>м</w:t>
      </w:r>
      <w:r w:rsidRPr="009E7316">
        <w:t>;</w:t>
      </w:r>
    </w:p>
    <w:p w:rsidR="003A7BA2" w:rsidRPr="009E7316" w:rsidRDefault="003A7BA2" w:rsidP="003A7BA2">
      <w:pPr>
        <w:pStyle w:val="a3"/>
        <w:kinsoku w:val="0"/>
        <w:overflowPunct w:val="0"/>
        <w:spacing w:line="242" w:lineRule="auto"/>
        <w:ind w:left="826" w:right="2169"/>
      </w:pPr>
      <w:r w:rsidRPr="009E7316">
        <w:rPr>
          <w:spacing w:val="1"/>
        </w:rPr>
        <w:t>б</w:t>
      </w:r>
      <w:r w:rsidRPr="009E7316">
        <w:t>)</w:t>
      </w:r>
      <w:r w:rsidRPr="009E7316">
        <w:rPr>
          <w:spacing w:val="-21"/>
        </w:rPr>
        <w:t xml:space="preserve"> </w:t>
      </w:r>
      <w:r w:rsidRPr="009E7316">
        <w:t>э</w:t>
      </w:r>
      <w:r w:rsidRPr="009E7316">
        <w:rPr>
          <w:spacing w:val="-2"/>
        </w:rPr>
        <w:t>к</w:t>
      </w:r>
      <w:r w:rsidRPr="009E7316">
        <w:rPr>
          <w:spacing w:val="1"/>
        </w:rPr>
        <w:t>о</w:t>
      </w:r>
      <w:r w:rsidRPr="009E7316">
        <w:t>н</w:t>
      </w:r>
      <w:r w:rsidRPr="009E7316">
        <w:rPr>
          <w:spacing w:val="1"/>
        </w:rPr>
        <w:t>о</w:t>
      </w:r>
      <w:r w:rsidRPr="009E7316">
        <w:rPr>
          <w:spacing w:val="-1"/>
        </w:rPr>
        <w:t>м</w:t>
      </w:r>
      <w:r w:rsidRPr="009E7316">
        <w:t>ич</w:t>
      </w:r>
      <w:r w:rsidRPr="009E7316">
        <w:rPr>
          <w:spacing w:val="-3"/>
        </w:rPr>
        <w:t>н</w:t>
      </w:r>
      <w:r w:rsidRPr="009E7316">
        <w:rPr>
          <w:spacing w:val="1"/>
        </w:rPr>
        <w:t>о</w:t>
      </w:r>
      <w:r w:rsidRPr="009E7316">
        <w:rPr>
          <w:spacing w:val="-2"/>
        </w:rPr>
        <w:t>с</w:t>
      </w:r>
      <w:r w:rsidRPr="009E7316">
        <w:t>ть</w:t>
      </w:r>
      <w:r w:rsidRPr="009E7316">
        <w:rPr>
          <w:spacing w:val="-22"/>
        </w:rPr>
        <w:t xml:space="preserve"> </w:t>
      </w:r>
      <w:r w:rsidRPr="009E7316">
        <w:t>инн</w:t>
      </w:r>
      <w:r w:rsidRPr="009E7316">
        <w:rPr>
          <w:spacing w:val="1"/>
        </w:rPr>
        <w:t>о</w:t>
      </w:r>
      <w:r w:rsidRPr="009E7316">
        <w:t>в</w:t>
      </w:r>
      <w:r w:rsidRPr="009E7316">
        <w:rPr>
          <w:spacing w:val="-2"/>
        </w:rPr>
        <w:t>а</w:t>
      </w:r>
      <w:r w:rsidRPr="009E7316">
        <w:t>ци</w:t>
      </w:r>
      <w:r w:rsidRPr="009E7316">
        <w:rPr>
          <w:spacing w:val="1"/>
        </w:rPr>
        <w:t>о</w:t>
      </w:r>
      <w:r w:rsidRPr="009E7316">
        <w:t>н</w:t>
      </w:r>
      <w:r w:rsidRPr="009E7316">
        <w:rPr>
          <w:spacing w:val="-3"/>
        </w:rPr>
        <w:t>н</w:t>
      </w:r>
      <w:r w:rsidRPr="009E7316">
        <w:rPr>
          <w:spacing w:val="1"/>
        </w:rPr>
        <w:t>о</w:t>
      </w:r>
      <w:r w:rsidRPr="009E7316">
        <w:t>й</w:t>
      </w:r>
      <w:r w:rsidRPr="009E7316">
        <w:rPr>
          <w:spacing w:val="-22"/>
        </w:rPr>
        <w:t xml:space="preserve"> </w:t>
      </w:r>
      <w:r w:rsidRPr="009E7316">
        <w:rPr>
          <w:spacing w:val="1"/>
        </w:rPr>
        <w:t>д</w:t>
      </w:r>
      <w:r w:rsidRPr="009E7316">
        <w:rPr>
          <w:spacing w:val="-2"/>
        </w:rPr>
        <w:t>е</w:t>
      </w:r>
      <w:r w:rsidRPr="009E7316">
        <w:rPr>
          <w:spacing w:val="-1"/>
        </w:rPr>
        <w:t>я</w:t>
      </w:r>
      <w:r w:rsidRPr="009E7316">
        <w:t>т</w:t>
      </w:r>
      <w:r w:rsidRPr="009E7316">
        <w:rPr>
          <w:spacing w:val="-2"/>
        </w:rPr>
        <w:t>е</w:t>
      </w:r>
      <w:r w:rsidRPr="009E7316">
        <w:rPr>
          <w:spacing w:val="-1"/>
        </w:rPr>
        <w:t>л</w:t>
      </w:r>
      <w:r w:rsidRPr="009E7316">
        <w:t>ьн</w:t>
      </w:r>
      <w:r w:rsidRPr="009E7316">
        <w:rPr>
          <w:spacing w:val="1"/>
        </w:rPr>
        <w:t>о</w:t>
      </w:r>
      <w:r w:rsidRPr="009E7316">
        <w:rPr>
          <w:spacing w:val="-2"/>
        </w:rPr>
        <w:t>с</w:t>
      </w:r>
      <w:r w:rsidRPr="009E7316">
        <w:t>ти;</w:t>
      </w:r>
      <w:r w:rsidRPr="009E7316">
        <w:rPr>
          <w:w w:val="99"/>
        </w:rPr>
        <w:t xml:space="preserve"> </w:t>
      </w:r>
      <w:r w:rsidRPr="009E7316">
        <w:t>в)</w:t>
      </w:r>
      <w:r w:rsidRPr="009E7316">
        <w:rPr>
          <w:spacing w:val="-9"/>
        </w:rPr>
        <w:t xml:space="preserve"> </w:t>
      </w:r>
      <w:r w:rsidRPr="009E7316">
        <w:rPr>
          <w:spacing w:val="1"/>
        </w:rPr>
        <w:t>до</w:t>
      </w:r>
      <w:r w:rsidRPr="009E7316">
        <w:t>в</w:t>
      </w:r>
      <w:r w:rsidRPr="009E7316">
        <w:rPr>
          <w:spacing w:val="-2"/>
        </w:rPr>
        <w:t>е</w:t>
      </w:r>
      <w:r w:rsidRPr="009E7316">
        <w:rPr>
          <w:spacing w:val="1"/>
        </w:rPr>
        <w:t>р</w:t>
      </w:r>
      <w:r w:rsidRPr="009E7316">
        <w:t>ие</w:t>
      </w:r>
      <w:r w:rsidRPr="009E7316">
        <w:rPr>
          <w:spacing w:val="-10"/>
        </w:rPr>
        <w:t xml:space="preserve"> </w:t>
      </w:r>
      <w:r w:rsidRPr="009E7316">
        <w:t>к</w:t>
      </w:r>
      <w:r w:rsidRPr="009E7316">
        <w:rPr>
          <w:spacing w:val="-8"/>
        </w:rPr>
        <w:t xml:space="preserve"> </w:t>
      </w:r>
      <w:r w:rsidRPr="009E7316">
        <w:t>п</w:t>
      </w:r>
      <w:r w:rsidRPr="009E7316">
        <w:rPr>
          <w:spacing w:val="-2"/>
        </w:rPr>
        <w:t>а</w:t>
      </w:r>
      <w:r w:rsidRPr="009E7316">
        <w:rPr>
          <w:spacing w:val="1"/>
        </w:rPr>
        <w:t>р</w:t>
      </w:r>
      <w:r w:rsidRPr="009E7316">
        <w:t>т</w:t>
      </w:r>
      <w:r w:rsidRPr="009E7316">
        <w:rPr>
          <w:spacing w:val="-3"/>
        </w:rPr>
        <w:t>н</w:t>
      </w:r>
      <w:r w:rsidRPr="009E7316">
        <w:rPr>
          <w:spacing w:val="-2"/>
        </w:rPr>
        <w:t>е</w:t>
      </w:r>
      <w:r w:rsidRPr="009E7316">
        <w:rPr>
          <w:spacing w:val="1"/>
        </w:rPr>
        <w:t>р</w:t>
      </w:r>
      <w:r w:rsidRPr="009E7316">
        <w:rPr>
          <w:spacing w:val="-2"/>
        </w:rPr>
        <w:t>а</w:t>
      </w:r>
      <w:r w:rsidRPr="009E7316">
        <w:t>м</w:t>
      </w:r>
      <w:r w:rsidRPr="009E7316">
        <w:rPr>
          <w:spacing w:val="-10"/>
        </w:rPr>
        <w:t xml:space="preserve"> </w:t>
      </w:r>
      <w:r w:rsidRPr="009E7316">
        <w:t>по</w:t>
      </w:r>
      <w:r w:rsidRPr="009E7316">
        <w:rPr>
          <w:spacing w:val="-8"/>
        </w:rPr>
        <w:t xml:space="preserve"> </w:t>
      </w:r>
      <w:r w:rsidRPr="009E7316">
        <w:rPr>
          <w:spacing w:val="1"/>
        </w:rPr>
        <w:t>б</w:t>
      </w:r>
      <w:r w:rsidRPr="009E7316">
        <w:t>и</w:t>
      </w:r>
      <w:r w:rsidRPr="009E7316">
        <w:rPr>
          <w:spacing w:val="-1"/>
        </w:rPr>
        <w:t>з</w:t>
      </w:r>
      <w:r w:rsidRPr="009E7316">
        <w:t>н</w:t>
      </w:r>
      <w:r w:rsidRPr="009E7316">
        <w:rPr>
          <w:spacing w:val="-2"/>
        </w:rPr>
        <w:t>е</w:t>
      </w:r>
      <w:r w:rsidRPr="009E7316">
        <w:rPr>
          <w:spacing w:val="1"/>
        </w:rPr>
        <w:t>с</w:t>
      </w:r>
      <w:r w:rsidRPr="009E7316">
        <w:rPr>
          <w:spacing w:val="-2"/>
        </w:rPr>
        <w:t>у</w:t>
      </w:r>
      <w:r w:rsidRPr="009E7316">
        <w:t>;</w:t>
      </w:r>
    </w:p>
    <w:p w:rsidR="003A7BA2" w:rsidRPr="009E7316" w:rsidRDefault="003A7BA2" w:rsidP="003A7BA2">
      <w:pPr>
        <w:pStyle w:val="a3"/>
        <w:kinsoku w:val="0"/>
        <w:overflowPunct w:val="0"/>
        <w:spacing w:line="343" w:lineRule="exact"/>
        <w:ind w:left="826"/>
      </w:pPr>
      <w:r w:rsidRPr="009E7316">
        <w:rPr>
          <w:spacing w:val="-1"/>
        </w:rPr>
        <w:t>г</w:t>
      </w:r>
      <w:r w:rsidRPr="009E7316">
        <w:t>)</w:t>
      </w:r>
      <w:r w:rsidRPr="009E7316">
        <w:rPr>
          <w:spacing w:val="-18"/>
        </w:rPr>
        <w:t xml:space="preserve"> </w:t>
      </w:r>
      <w:r w:rsidRPr="009E7316">
        <w:rPr>
          <w:spacing w:val="-1"/>
        </w:rPr>
        <w:t>г</w:t>
      </w:r>
      <w:r w:rsidRPr="009E7316">
        <w:t>и</w:t>
      </w:r>
      <w:r w:rsidRPr="009E7316">
        <w:rPr>
          <w:spacing w:val="1"/>
        </w:rPr>
        <w:t>б</w:t>
      </w:r>
      <w:r w:rsidRPr="009E7316">
        <w:t>к</w:t>
      </w:r>
      <w:r w:rsidRPr="009E7316">
        <w:rPr>
          <w:spacing w:val="1"/>
        </w:rPr>
        <w:t>о</w:t>
      </w:r>
      <w:r w:rsidRPr="009E7316">
        <w:rPr>
          <w:spacing w:val="-2"/>
        </w:rPr>
        <w:t>с</w:t>
      </w:r>
      <w:r w:rsidRPr="009E7316">
        <w:t>ть</w:t>
      </w:r>
      <w:r w:rsidRPr="009E7316">
        <w:rPr>
          <w:spacing w:val="-18"/>
        </w:rPr>
        <w:t xml:space="preserve"> </w:t>
      </w:r>
      <w:r w:rsidRPr="009E7316">
        <w:t>инн</w:t>
      </w:r>
      <w:r w:rsidRPr="009E7316">
        <w:rPr>
          <w:spacing w:val="1"/>
        </w:rPr>
        <w:t>о</w:t>
      </w:r>
      <w:r w:rsidRPr="009E7316">
        <w:t>в</w:t>
      </w:r>
      <w:r w:rsidRPr="009E7316">
        <w:rPr>
          <w:spacing w:val="-5"/>
        </w:rPr>
        <w:t>а</w:t>
      </w:r>
      <w:r w:rsidRPr="009E7316">
        <w:t>ци</w:t>
      </w:r>
      <w:r w:rsidRPr="009E7316">
        <w:rPr>
          <w:spacing w:val="1"/>
        </w:rPr>
        <w:t>о</w:t>
      </w:r>
      <w:r w:rsidRPr="009E7316">
        <w:t>нн</w:t>
      </w:r>
      <w:r w:rsidRPr="009E7316">
        <w:rPr>
          <w:spacing w:val="1"/>
        </w:rPr>
        <w:t>о</w:t>
      </w:r>
      <w:r w:rsidRPr="009E7316">
        <w:t>й</w:t>
      </w:r>
      <w:r w:rsidRPr="009E7316">
        <w:rPr>
          <w:spacing w:val="-19"/>
        </w:rPr>
        <w:t xml:space="preserve"> </w:t>
      </w:r>
      <w:r w:rsidRPr="009E7316">
        <w:rPr>
          <w:spacing w:val="1"/>
        </w:rPr>
        <w:t>д</w:t>
      </w:r>
      <w:r w:rsidRPr="009E7316">
        <w:rPr>
          <w:spacing w:val="-2"/>
        </w:rPr>
        <w:t>е</w:t>
      </w:r>
      <w:r w:rsidRPr="009E7316">
        <w:rPr>
          <w:spacing w:val="-1"/>
        </w:rPr>
        <w:t>я</w:t>
      </w:r>
      <w:r w:rsidRPr="009E7316">
        <w:t>т</w:t>
      </w:r>
      <w:r w:rsidRPr="009E7316">
        <w:rPr>
          <w:spacing w:val="-2"/>
        </w:rPr>
        <w:t>е</w:t>
      </w:r>
      <w:r w:rsidRPr="009E7316">
        <w:rPr>
          <w:spacing w:val="-1"/>
        </w:rPr>
        <w:t>л</w:t>
      </w:r>
      <w:r w:rsidRPr="009E7316">
        <w:t>ь</w:t>
      </w:r>
      <w:r w:rsidRPr="009E7316">
        <w:rPr>
          <w:spacing w:val="2"/>
        </w:rPr>
        <w:t>н</w:t>
      </w:r>
      <w:r w:rsidRPr="009E7316">
        <w:rPr>
          <w:spacing w:val="1"/>
        </w:rPr>
        <w:t>о</w:t>
      </w:r>
      <w:r w:rsidRPr="009E7316">
        <w:rPr>
          <w:spacing w:val="-2"/>
        </w:rPr>
        <w:t>с</w:t>
      </w:r>
      <w:r w:rsidRPr="009E7316">
        <w:t>ти.</w:t>
      </w:r>
    </w:p>
    <w:p w:rsidR="003A7BA2" w:rsidRPr="009E7316" w:rsidRDefault="003A7BA2" w:rsidP="003A7BA2">
      <w:pPr>
        <w:kinsoku w:val="0"/>
        <w:overflowPunct w:val="0"/>
        <w:spacing w:before="1" w:line="150" w:lineRule="exact"/>
        <w:rPr>
          <w:sz w:val="15"/>
          <w:szCs w:val="15"/>
        </w:rPr>
      </w:pPr>
    </w:p>
    <w:p w:rsidR="003A7BA2" w:rsidRPr="009E7316" w:rsidRDefault="003A7BA2" w:rsidP="003A7BA2">
      <w:pPr>
        <w:kinsoku w:val="0"/>
        <w:overflowPunct w:val="0"/>
        <w:spacing w:line="200" w:lineRule="exact"/>
        <w:rPr>
          <w:sz w:val="20"/>
          <w:szCs w:val="20"/>
        </w:rPr>
      </w:pPr>
    </w:p>
    <w:p w:rsidR="003A7BA2" w:rsidRPr="009E7316" w:rsidRDefault="003A7BA2" w:rsidP="0078045C">
      <w:pPr>
        <w:pStyle w:val="a3"/>
        <w:numPr>
          <w:ilvl w:val="0"/>
          <w:numId w:val="17"/>
        </w:numPr>
        <w:tabs>
          <w:tab w:val="left" w:pos="426"/>
          <w:tab w:val="left" w:pos="1198"/>
        </w:tabs>
        <w:kinsoku w:val="0"/>
        <w:overflowPunct w:val="0"/>
        <w:spacing w:line="242" w:lineRule="auto"/>
        <w:ind w:right="110" w:firstLine="24"/>
      </w:pPr>
      <w:r w:rsidRPr="009E7316">
        <w:rPr>
          <w:spacing w:val="-1"/>
        </w:rPr>
        <w:t>О</w:t>
      </w:r>
      <w:r w:rsidRPr="009E7316">
        <w:rPr>
          <w:spacing w:val="-2"/>
        </w:rPr>
        <w:t>с</w:t>
      </w:r>
      <w:r w:rsidRPr="009E7316">
        <w:t>н</w:t>
      </w:r>
      <w:r w:rsidRPr="009E7316">
        <w:rPr>
          <w:spacing w:val="1"/>
        </w:rPr>
        <w:t>о</w:t>
      </w:r>
      <w:r w:rsidRPr="009E7316">
        <w:t>вны</w:t>
      </w:r>
      <w:r w:rsidRPr="009E7316">
        <w:rPr>
          <w:spacing w:val="-1"/>
        </w:rPr>
        <w:t>м</w:t>
      </w:r>
      <w:r w:rsidRPr="009E7316">
        <w:t>и</w:t>
      </w:r>
      <w:r w:rsidRPr="009E7316">
        <w:rPr>
          <w:spacing w:val="52"/>
        </w:rPr>
        <w:t xml:space="preserve"> </w:t>
      </w:r>
      <w:r w:rsidRPr="009E7316">
        <w:rPr>
          <w:spacing w:val="-3"/>
        </w:rPr>
        <w:t>п</w:t>
      </w:r>
      <w:r w:rsidRPr="009E7316">
        <w:rPr>
          <w:spacing w:val="-1"/>
        </w:rPr>
        <w:t>р</w:t>
      </w:r>
      <w:r w:rsidRPr="009E7316">
        <w:t>инцип</w:t>
      </w:r>
      <w:r w:rsidRPr="009E7316">
        <w:rPr>
          <w:spacing w:val="-2"/>
        </w:rPr>
        <w:t>а</w:t>
      </w:r>
      <w:r w:rsidRPr="009E7316">
        <w:rPr>
          <w:spacing w:val="-1"/>
        </w:rPr>
        <w:t>м</w:t>
      </w:r>
      <w:r w:rsidRPr="009E7316">
        <w:t>и</w:t>
      </w:r>
      <w:r w:rsidRPr="009E7316">
        <w:rPr>
          <w:spacing w:val="52"/>
        </w:rPr>
        <w:t xml:space="preserve"> </w:t>
      </w:r>
      <w:r w:rsidRPr="009E7316">
        <w:t>к</w:t>
      </w:r>
      <w:r w:rsidRPr="009E7316">
        <w:rPr>
          <w:spacing w:val="1"/>
        </w:rPr>
        <w:t>о</w:t>
      </w:r>
      <w:r w:rsidRPr="009E7316">
        <w:rPr>
          <w:spacing w:val="-1"/>
        </w:rPr>
        <w:t>мм</w:t>
      </w:r>
      <w:r w:rsidRPr="009E7316">
        <w:rPr>
          <w:spacing w:val="-2"/>
        </w:rPr>
        <w:t>е</w:t>
      </w:r>
      <w:r w:rsidRPr="009E7316">
        <w:rPr>
          <w:spacing w:val="-1"/>
        </w:rPr>
        <w:t>р</w:t>
      </w:r>
      <w:r w:rsidRPr="009E7316">
        <w:t>ч</w:t>
      </w:r>
      <w:r w:rsidRPr="009E7316">
        <w:rPr>
          <w:spacing w:val="-2"/>
        </w:rPr>
        <w:t>ес</w:t>
      </w:r>
      <w:r w:rsidRPr="009E7316">
        <w:t>к</w:t>
      </w:r>
      <w:r w:rsidRPr="009E7316">
        <w:rPr>
          <w:spacing w:val="1"/>
        </w:rPr>
        <w:t>о</w:t>
      </w:r>
      <w:r w:rsidRPr="009E7316">
        <w:t>й</w:t>
      </w:r>
      <w:r w:rsidRPr="009E7316">
        <w:rPr>
          <w:spacing w:val="53"/>
        </w:rPr>
        <w:t xml:space="preserve"> </w:t>
      </w:r>
      <w:r w:rsidRPr="009E7316">
        <w:rPr>
          <w:spacing w:val="1"/>
        </w:rPr>
        <w:t>р</w:t>
      </w:r>
      <w:r w:rsidRPr="009E7316">
        <w:rPr>
          <w:spacing w:val="-2"/>
        </w:rPr>
        <w:t>еа</w:t>
      </w:r>
      <w:r w:rsidRPr="009E7316">
        <w:rPr>
          <w:spacing w:val="-1"/>
        </w:rPr>
        <w:t>л</w:t>
      </w:r>
      <w:r w:rsidRPr="009E7316">
        <w:t>и</w:t>
      </w:r>
      <w:r w:rsidRPr="009E7316">
        <w:rPr>
          <w:spacing w:val="-1"/>
        </w:rPr>
        <w:t>з</w:t>
      </w:r>
      <w:r w:rsidRPr="009E7316">
        <w:rPr>
          <w:spacing w:val="-2"/>
        </w:rPr>
        <w:t>а</w:t>
      </w:r>
      <w:r w:rsidRPr="009E7316">
        <w:t>ц</w:t>
      </w:r>
      <w:r w:rsidRPr="009E7316">
        <w:rPr>
          <w:spacing w:val="2"/>
        </w:rPr>
        <w:t>и</w:t>
      </w:r>
      <w:r w:rsidRPr="009E7316">
        <w:t>и</w:t>
      </w:r>
      <w:r w:rsidRPr="009E7316">
        <w:rPr>
          <w:spacing w:val="52"/>
        </w:rPr>
        <w:t xml:space="preserve"> </w:t>
      </w:r>
      <w:r w:rsidRPr="009E7316">
        <w:t>инн</w:t>
      </w:r>
      <w:r w:rsidRPr="009E7316">
        <w:rPr>
          <w:spacing w:val="1"/>
        </w:rPr>
        <w:t>о</w:t>
      </w:r>
      <w:r w:rsidRPr="009E7316">
        <w:t>в</w:t>
      </w:r>
      <w:r w:rsidRPr="009E7316">
        <w:rPr>
          <w:spacing w:val="-2"/>
        </w:rPr>
        <w:t>а</w:t>
      </w:r>
      <w:r w:rsidRPr="009E7316">
        <w:t>ций</w:t>
      </w:r>
      <w:r w:rsidRPr="009E7316">
        <w:rPr>
          <w:spacing w:val="-19"/>
        </w:rPr>
        <w:t xml:space="preserve"> </w:t>
      </w:r>
      <w:r w:rsidRPr="009E7316">
        <w:rPr>
          <w:spacing w:val="-1"/>
        </w:rPr>
        <w:t>я</w:t>
      </w:r>
      <w:r w:rsidRPr="009E7316">
        <w:t>в</w:t>
      </w:r>
      <w:r w:rsidRPr="009E7316">
        <w:rPr>
          <w:spacing w:val="-1"/>
        </w:rPr>
        <w:t>л</w:t>
      </w:r>
      <w:r w:rsidRPr="009E7316">
        <w:rPr>
          <w:spacing w:val="1"/>
        </w:rPr>
        <w:t>я</w:t>
      </w:r>
      <w:r w:rsidRPr="009E7316">
        <w:rPr>
          <w:spacing w:val="-1"/>
        </w:rPr>
        <w:t>ю</w:t>
      </w:r>
      <w:r w:rsidRPr="009E7316">
        <w:t>т</w:t>
      </w:r>
      <w:r w:rsidRPr="009E7316">
        <w:rPr>
          <w:spacing w:val="-2"/>
        </w:rPr>
        <w:t>с</w:t>
      </w:r>
      <w:r w:rsidRPr="009E7316">
        <w:rPr>
          <w:spacing w:val="-1"/>
        </w:rPr>
        <w:t>я</w:t>
      </w:r>
      <w:r w:rsidRPr="009E7316">
        <w:t>:</w:t>
      </w:r>
    </w:p>
    <w:p w:rsidR="003A7BA2" w:rsidRPr="009E7316" w:rsidRDefault="003A7BA2" w:rsidP="003A7BA2">
      <w:pPr>
        <w:pStyle w:val="a3"/>
        <w:kinsoku w:val="0"/>
        <w:overflowPunct w:val="0"/>
        <w:spacing w:line="242" w:lineRule="auto"/>
        <w:ind w:right="110" w:firstLine="708"/>
      </w:pPr>
      <w:r w:rsidRPr="009E7316">
        <w:rPr>
          <w:spacing w:val="-2"/>
        </w:rPr>
        <w:t>а</w:t>
      </w:r>
      <w:r w:rsidRPr="009E7316">
        <w:t>)</w:t>
      </w:r>
      <w:r w:rsidRPr="009E7316">
        <w:rPr>
          <w:spacing w:val="39"/>
        </w:rPr>
        <w:t xml:space="preserve"> </w:t>
      </w:r>
      <w:r w:rsidRPr="009E7316">
        <w:t>п</w:t>
      </w:r>
      <w:r w:rsidRPr="009E7316">
        <w:rPr>
          <w:spacing w:val="1"/>
        </w:rPr>
        <w:t>р</w:t>
      </w:r>
      <w:r w:rsidRPr="009E7316">
        <w:t>и</w:t>
      </w:r>
      <w:r w:rsidRPr="009E7316">
        <w:rPr>
          <w:spacing w:val="1"/>
        </w:rPr>
        <w:t>о</w:t>
      </w:r>
      <w:r w:rsidRPr="009E7316">
        <w:rPr>
          <w:spacing w:val="-1"/>
        </w:rPr>
        <w:t>р</w:t>
      </w:r>
      <w:r w:rsidRPr="009E7316">
        <w:t>ит</w:t>
      </w:r>
      <w:r w:rsidRPr="009E7316">
        <w:rPr>
          <w:spacing w:val="-2"/>
        </w:rPr>
        <w:t>е</w:t>
      </w:r>
      <w:r w:rsidRPr="009E7316">
        <w:t>тн</w:t>
      </w:r>
      <w:r w:rsidRPr="009E7316">
        <w:rPr>
          <w:spacing w:val="1"/>
        </w:rPr>
        <w:t>о</w:t>
      </w:r>
      <w:r w:rsidRPr="009E7316">
        <w:rPr>
          <w:spacing w:val="-2"/>
        </w:rPr>
        <w:t>с</w:t>
      </w:r>
      <w:r w:rsidRPr="009E7316">
        <w:t>ть</w:t>
      </w:r>
      <w:r w:rsidRPr="009E7316">
        <w:rPr>
          <w:spacing w:val="37"/>
        </w:rPr>
        <w:t xml:space="preserve"> </w:t>
      </w:r>
      <w:proofErr w:type="gramStart"/>
      <w:r w:rsidRPr="009E7316">
        <w:t>т</w:t>
      </w:r>
      <w:r w:rsidRPr="009E7316">
        <w:rPr>
          <w:spacing w:val="1"/>
        </w:rPr>
        <w:t>р</w:t>
      </w:r>
      <w:r w:rsidRPr="009E7316">
        <w:rPr>
          <w:spacing w:val="-2"/>
        </w:rPr>
        <w:t>а</w:t>
      </w:r>
      <w:r w:rsidRPr="009E7316">
        <w:rPr>
          <w:spacing w:val="1"/>
        </w:rPr>
        <w:t>д</w:t>
      </w:r>
      <w:r w:rsidRPr="009E7316">
        <w:t>ици</w:t>
      </w:r>
      <w:r w:rsidRPr="009E7316">
        <w:rPr>
          <w:spacing w:val="-2"/>
        </w:rPr>
        <w:t>о</w:t>
      </w:r>
      <w:r w:rsidRPr="009E7316">
        <w:t>нн</w:t>
      </w:r>
      <w:r w:rsidRPr="009E7316">
        <w:rPr>
          <w:spacing w:val="1"/>
        </w:rPr>
        <w:t>о</w:t>
      </w:r>
      <w:r w:rsidRPr="009E7316">
        <w:rPr>
          <w:spacing w:val="-1"/>
        </w:rPr>
        <w:t>г</w:t>
      </w:r>
      <w:r w:rsidRPr="009E7316">
        <w:t>о</w:t>
      </w:r>
      <w:proofErr w:type="gramEnd"/>
      <w:r w:rsidRPr="009E7316">
        <w:rPr>
          <w:spacing w:val="39"/>
        </w:rPr>
        <w:t xml:space="preserve"> </w:t>
      </w:r>
      <w:r w:rsidRPr="009E7316">
        <w:rPr>
          <w:spacing w:val="-3"/>
        </w:rPr>
        <w:t>п</w:t>
      </w:r>
      <w:r w:rsidRPr="009E7316">
        <w:rPr>
          <w:spacing w:val="1"/>
        </w:rPr>
        <w:t>ро</w:t>
      </w:r>
      <w:r w:rsidRPr="009E7316">
        <w:t>и</w:t>
      </w:r>
      <w:r w:rsidRPr="009E7316">
        <w:rPr>
          <w:spacing w:val="-1"/>
        </w:rPr>
        <w:t>з</w:t>
      </w:r>
      <w:r w:rsidRPr="009E7316">
        <w:t>в</w:t>
      </w:r>
      <w:r w:rsidRPr="009E7316">
        <w:rPr>
          <w:spacing w:val="-2"/>
        </w:rPr>
        <w:t>о</w:t>
      </w:r>
      <w:r w:rsidRPr="009E7316">
        <w:rPr>
          <w:spacing w:val="1"/>
        </w:rPr>
        <w:t>д</w:t>
      </w:r>
      <w:r w:rsidRPr="009E7316">
        <w:rPr>
          <w:spacing w:val="-2"/>
        </w:rPr>
        <w:t>с</w:t>
      </w:r>
      <w:r w:rsidRPr="009E7316">
        <w:t>тва</w:t>
      </w:r>
      <w:r w:rsidRPr="009E7316">
        <w:rPr>
          <w:spacing w:val="38"/>
        </w:rPr>
        <w:t xml:space="preserve"> </w:t>
      </w:r>
      <w:r w:rsidRPr="009E7316">
        <w:t>н</w:t>
      </w:r>
      <w:r w:rsidRPr="009E7316">
        <w:rPr>
          <w:spacing w:val="-2"/>
        </w:rPr>
        <w:t>а</w:t>
      </w:r>
      <w:r w:rsidRPr="009E7316">
        <w:t>д</w:t>
      </w:r>
      <w:r w:rsidRPr="009E7316">
        <w:rPr>
          <w:spacing w:val="39"/>
        </w:rPr>
        <w:t xml:space="preserve"> </w:t>
      </w:r>
      <w:r w:rsidRPr="009E7316">
        <w:t>инн</w:t>
      </w:r>
      <w:r w:rsidRPr="009E7316">
        <w:rPr>
          <w:spacing w:val="1"/>
        </w:rPr>
        <w:t>о</w:t>
      </w:r>
      <w:r w:rsidRPr="009E7316">
        <w:t>в</w:t>
      </w:r>
      <w:r w:rsidRPr="009E7316">
        <w:rPr>
          <w:spacing w:val="-2"/>
        </w:rPr>
        <w:t>а</w:t>
      </w:r>
      <w:r w:rsidRPr="009E7316">
        <w:t>ци</w:t>
      </w:r>
      <w:r w:rsidRPr="009E7316">
        <w:rPr>
          <w:spacing w:val="1"/>
        </w:rPr>
        <w:t>о</w:t>
      </w:r>
      <w:r w:rsidRPr="009E7316">
        <w:t>нны</w:t>
      </w:r>
      <w:r w:rsidRPr="009E7316">
        <w:rPr>
          <w:spacing w:val="-1"/>
        </w:rPr>
        <w:t>м</w:t>
      </w:r>
      <w:r w:rsidRPr="009E7316">
        <w:t>;</w:t>
      </w:r>
    </w:p>
    <w:p w:rsidR="003A7BA2" w:rsidRPr="009E7316" w:rsidRDefault="003A7BA2" w:rsidP="003A7BA2">
      <w:pPr>
        <w:pStyle w:val="a3"/>
        <w:kinsoku w:val="0"/>
        <w:overflowPunct w:val="0"/>
        <w:spacing w:line="242" w:lineRule="auto"/>
        <w:ind w:left="826" w:right="2757"/>
      </w:pPr>
      <w:r w:rsidRPr="009E7316">
        <w:rPr>
          <w:spacing w:val="1"/>
        </w:rPr>
        <w:t>б</w:t>
      </w:r>
      <w:r w:rsidRPr="009E7316">
        <w:t>)</w:t>
      </w:r>
      <w:r w:rsidRPr="009E7316">
        <w:rPr>
          <w:spacing w:val="-18"/>
        </w:rPr>
        <w:t xml:space="preserve"> </w:t>
      </w:r>
      <w:r w:rsidRPr="009E7316">
        <w:t>цик</w:t>
      </w:r>
      <w:r w:rsidRPr="009E7316">
        <w:rPr>
          <w:spacing w:val="-1"/>
        </w:rPr>
        <w:t>л</w:t>
      </w:r>
      <w:r w:rsidRPr="009E7316">
        <w:t>ичн</w:t>
      </w:r>
      <w:r w:rsidRPr="009E7316">
        <w:rPr>
          <w:spacing w:val="1"/>
        </w:rPr>
        <w:t>о</w:t>
      </w:r>
      <w:r w:rsidRPr="009E7316">
        <w:rPr>
          <w:spacing w:val="-2"/>
        </w:rPr>
        <w:t>с</w:t>
      </w:r>
      <w:r w:rsidRPr="009E7316">
        <w:t>ть</w:t>
      </w:r>
      <w:r w:rsidRPr="009E7316">
        <w:rPr>
          <w:spacing w:val="-19"/>
        </w:rPr>
        <w:t xml:space="preserve"> </w:t>
      </w:r>
      <w:r w:rsidRPr="009E7316">
        <w:t>и</w:t>
      </w:r>
      <w:r w:rsidRPr="009E7316">
        <w:rPr>
          <w:spacing w:val="-3"/>
        </w:rPr>
        <w:t>н</w:t>
      </w:r>
      <w:r w:rsidRPr="009E7316">
        <w:t>н</w:t>
      </w:r>
      <w:r w:rsidRPr="009E7316">
        <w:rPr>
          <w:spacing w:val="1"/>
        </w:rPr>
        <w:t>о</w:t>
      </w:r>
      <w:r w:rsidRPr="009E7316">
        <w:t>в</w:t>
      </w:r>
      <w:r w:rsidRPr="009E7316">
        <w:rPr>
          <w:spacing w:val="-2"/>
        </w:rPr>
        <w:t>а</w:t>
      </w:r>
      <w:r w:rsidRPr="009E7316">
        <w:t>ци</w:t>
      </w:r>
      <w:r w:rsidRPr="009E7316">
        <w:rPr>
          <w:spacing w:val="1"/>
        </w:rPr>
        <w:t>о</w:t>
      </w:r>
      <w:r w:rsidRPr="009E7316">
        <w:t>нных</w:t>
      </w:r>
      <w:r w:rsidRPr="009E7316">
        <w:rPr>
          <w:spacing w:val="-18"/>
        </w:rPr>
        <w:t xml:space="preserve"> </w:t>
      </w:r>
      <w:r w:rsidRPr="009E7316">
        <w:rPr>
          <w:spacing w:val="-3"/>
        </w:rPr>
        <w:t>п</w:t>
      </w:r>
      <w:r w:rsidRPr="009E7316">
        <w:rPr>
          <w:spacing w:val="1"/>
        </w:rPr>
        <w:t>ро</w:t>
      </w:r>
      <w:r w:rsidRPr="009E7316">
        <w:rPr>
          <w:spacing w:val="-3"/>
        </w:rPr>
        <w:t>ц</w:t>
      </w:r>
      <w:r w:rsidRPr="009E7316">
        <w:rPr>
          <w:spacing w:val="-2"/>
        </w:rPr>
        <w:t>есс</w:t>
      </w:r>
      <w:r w:rsidRPr="009E7316">
        <w:rPr>
          <w:spacing w:val="1"/>
        </w:rPr>
        <w:t>о</w:t>
      </w:r>
      <w:r w:rsidRPr="009E7316">
        <w:t>в;</w:t>
      </w:r>
      <w:r w:rsidRPr="009E7316">
        <w:rPr>
          <w:w w:val="99"/>
        </w:rPr>
        <w:t xml:space="preserve"> </w:t>
      </w:r>
      <w:r w:rsidRPr="009E7316">
        <w:t>в)</w:t>
      </w:r>
      <w:r w:rsidRPr="009E7316">
        <w:rPr>
          <w:spacing w:val="-8"/>
        </w:rPr>
        <w:t xml:space="preserve"> </w:t>
      </w:r>
      <w:r w:rsidRPr="009E7316">
        <w:rPr>
          <w:spacing w:val="-5"/>
        </w:rPr>
        <w:t>«</w:t>
      </w:r>
      <w:r w:rsidRPr="009E7316">
        <w:rPr>
          <w:spacing w:val="-1"/>
        </w:rPr>
        <w:t>Н</w:t>
      </w:r>
      <w:r w:rsidRPr="009E7316">
        <w:t>е</w:t>
      </w:r>
      <w:r w:rsidRPr="009E7316">
        <w:rPr>
          <w:spacing w:val="-12"/>
        </w:rPr>
        <w:t xml:space="preserve"> </w:t>
      </w:r>
      <w:r w:rsidRPr="009E7316">
        <w:rPr>
          <w:spacing w:val="2"/>
        </w:rPr>
        <w:t>н</w:t>
      </w:r>
      <w:r w:rsidRPr="009E7316">
        <w:rPr>
          <w:spacing w:val="-2"/>
        </w:rPr>
        <w:t>а</w:t>
      </w:r>
      <w:r w:rsidRPr="009E7316">
        <w:rPr>
          <w:spacing w:val="-1"/>
        </w:rPr>
        <w:t>в</w:t>
      </w:r>
      <w:r w:rsidRPr="009E7316">
        <w:rPr>
          <w:spacing w:val="1"/>
        </w:rPr>
        <w:t>р</w:t>
      </w:r>
      <w:r w:rsidRPr="009E7316">
        <w:rPr>
          <w:spacing w:val="-2"/>
        </w:rPr>
        <w:t>е</w:t>
      </w:r>
      <w:r w:rsidRPr="009E7316">
        <w:rPr>
          <w:spacing w:val="1"/>
        </w:rPr>
        <w:t>д</w:t>
      </w:r>
      <w:r w:rsidRPr="009E7316">
        <w:t>и</w:t>
      </w:r>
      <w:r w:rsidRPr="009E7316">
        <w:rPr>
          <w:spacing w:val="3"/>
        </w:rPr>
        <w:t>!</w:t>
      </w:r>
      <w:r w:rsidRPr="009E7316">
        <w:rPr>
          <w:spacing w:val="-7"/>
        </w:rPr>
        <w:t>»</w:t>
      </w:r>
      <w:r w:rsidRPr="009E7316">
        <w:t>;</w:t>
      </w:r>
    </w:p>
    <w:p w:rsidR="003A7BA2" w:rsidRPr="009E7316" w:rsidRDefault="003A7BA2" w:rsidP="0078045C">
      <w:pPr>
        <w:pStyle w:val="a3"/>
        <w:kinsoku w:val="0"/>
        <w:overflowPunct w:val="0"/>
        <w:ind w:left="826"/>
      </w:pPr>
      <w:r w:rsidRPr="009E7316">
        <w:rPr>
          <w:spacing w:val="-1"/>
        </w:rPr>
        <w:t>г</w:t>
      </w:r>
      <w:r w:rsidRPr="009E7316">
        <w:t>)</w:t>
      </w:r>
      <w:r w:rsidRPr="009E7316">
        <w:rPr>
          <w:spacing w:val="23"/>
        </w:rPr>
        <w:t xml:space="preserve"> </w:t>
      </w:r>
      <w:r w:rsidRPr="009E7316">
        <w:rPr>
          <w:spacing w:val="-2"/>
        </w:rPr>
        <w:t>с</w:t>
      </w:r>
      <w:r w:rsidRPr="009E7316">
        <w:rPr>
          <w:spacing w:val="1"/>
        </w:rPr>
        <w:t>оо</w:t>
      </w:r>
      <w:r w:rsidRPr="009E7316">
        <w:t>тв</w:t>
      </w:r>
      <w:r w:rsidRPr="009E7316">
        <w:rPr>
          <w:spacing w:val="-2"/>
        </w:rPr>
        <w:t>е</w:t>
      </w:r>
      <w:r w:rsidRPr="009E7316">
        <w:t>т</w:t>
      </w:r>
      <w:r w:rsidRPr="009E7316">
        <w:rPr>
          <w:spacing w:val="-2"/>
        </w:rPr>
        <w:t>с</w:t>
      </w:r>
      <w:r w:rsidRPr="009E7316">
        <w:t>твие</w:t>
      </w:r>
      <w:r w:rsidRPr="009E7316">
        <w:rPr>
          <w:spacing w:val="21"/>
        </w:rPr>
        <w:t xml:space="preserve"> </w:t>
      </w:r>
      <w:r w:rsidRPr="009E7316">
        <w:t>и</w:t>
      </w:r>
      <w:r w:rsidRPr="009E7316">
        <w:rPr>
          <w:spacing w:val="-3"/>
        </w:rPr>
        <w:t>н</w:t>
      </w:r>
      <w:r w:rsidRPr="009E7316">
        <w:t>н</w:t>
      </w:r>
      <w:r w:rsidRPr="009E7316">
        <w:rPr>
          <w:spacing w:val="1"/>
        </w:rPr>
        <w:t>о</w:t>
      </w:r>
      <w:r w:rsidRPr="009E7316">
        <w:t>в</w:t>
      </w:r>
      <w:r w:rsidRPr="009E7316">
        <w:rPr>
          <w:spacing w:val="-2"/>
        </w:rPr>
        <w:t>а</w:t>
      </w:r>
      <w:r w:rsidRPr="009E7316">
        <w:t>ци</w:t>
      </w:r>
      <w:r w:rsidRPr="009E7316">
        <w:rPr>
          <w:spacing w:val="1"/>
        </w:rPr>
        <w:t>о</w:t>
      </w:r>
      <w:r w:rsidRPr="009E7316">
        <w:t>нн</w:t>
      </w:r>
      <w:r w:rsidRPr="009E7316">
        <w:rPr>
          <w:spacing w:val="-2"/>
        </w:rPr>
        <w:t>о</w:t>
      </w:r>
      <w:r w:rsidRPr="009E7316">
        <w:t>й</w:t>
      </w:r>
      <w:r w:rsidRPr="009E7316">
        <w:rPr>
          <w:spacing w:val="22"/>
        </w:rPr>
        <w:t xml:space="preserve"> </w:t>
      </w:r>
      <w:r w:rsidRPr="009E7316">
        <w:rPr>
          <w:spacing w:val="1"/>
        </w:rPr>
        <w:t>д</w:t>
      </w:r>
      <w:r w:rsidRPr="009E7316">
        <w:rPr>
          <w:spacing w:val="-2"/>
        </w:rPr>
        <w:t>е</w:t>
      </w:r>
      <w:r w:rsidRPr="009E7316">
        <w:rPr>
          <w:spacing w:val="-1"/>
        </w:rPr>
        <w:t>я</w:t>
      </w:r>
      <w:r w:rsidRPr="009E7316">
        <w:rPr>
          <w:spacing w:val="-2"/>
        </w:rPr>
        <w:t>те</w:t>
      </w:r>
      <w:r w:rsidRPr="009E7316">
        <w:rPr>
          <w:spacing w:val="-1"/>
        </w:rPr>
        <w:t>л</w:t>
      </w:r>
      <w:r w:rsidRPr="009E7316">
        <w:t>ьн</w:t>
      </w:r>
      <w:r w:rsidRPr="009E7316">
        <w:rPr>
          <w:spacing w:val="1"/>
        </w:rPr>
        <w:t>о</w:t>
      </w:r>
      <w:r w:rsidRPr="009E7316">
        <w:rPr>
          <w:spacing w:val="-2"/>
        </w:rPr>
        <w:t>с</w:t>
      </w:r>
      <w:r w:rsidRPr="009E7316">
        <w:t>ти</w:t>
      </w:r>
      <w:r w:rsidRPr="009E7316">
        <w:rPr>
          <w:spacing w:val="22"/>
        </w:rPr>
        <w:t xml:space="preserve"> </w:t>
      </w:r>
      <w:r w:rsidRPr="009E7316">
        <w:t>и</w:t>
      </w:r>
      <w:r w:rsidRPr="009E7316">
        <w:rPr>
          <w:spacing w:val="22"/>
        </w:rPr>
        <w:t xml:space="preserve"> </w:t>
      </w:r>
      <w:r w:rsidRPr="009E7316">
        <w:rPr>
          <w:spacing w:val="-2"/>
        </w:rPr>
        <w:t>е</w:t>
      </w:r>
      <w:r w:rsidRPr="009E7316">
        <w:rPr>
          <w:spacing w:val="-1"/>
        </w:rPr>
        <w:t>г</w:t>
      </w:r>
      <w:r w:rsidRPr="009E7316">
        <w:t>о</w:t>
      </w:r>
      <w:r w:rsidRPr="009E7316">
        <w:rPr>
          <w:spacing w:val="23"/>
        </w:rPr>
        <w:t xml:space="preserve"> </w:t>
      </w:r>
      <w:r w:rsidRPr="009E7316">
        <w:rPr>
          <w:spacing w:val="1"/>
        </w:rPr>
        <w:t>р</w:t>
      </w:r>
      <w:r w:rsidRPr="009E7316">
        <w:rPr>
          <w:spacing w:val="-2"/>
        </w:rPr>
        <w:t>е</w:t>
      </w:r>
      <w:r w:rsidRPr="009E7316">
        <w:rPr>
          <w:spacing w:val="-1"/>
        </w:rPr>
        <w:t>з</w:t>
      </w:r>
      <w:r w:rsidRPr="009E7316">
        <w:rPr>
          <w:spacing w:val="-2"/>
        </w:rPr>
        <w:t>у</w:t>
      </w:r>
      <w:r w:rsidRPr="009E7316">
        <w:rPr>
          <w:spacing w:val="-1"/>
        </w:rPr>
        <w:t>л</w:t>
      </w:r>
      <w:r w:rsidRPr="009E7316">
        <w:t>ьт</w:t>
      </w:r>
      <w:r w:rsidRPr="009E7316">
        <w:rPr>
          <w:spacing w:val="-2"/>
        </w:rPr>
        <w:t>а</w:t>
      </w:r>
      <w:r w:rsidRPr="009E7316">
        <w:t>т</w:t>
      </w:r>
      <w:r w:rsidRPr="009E7316">
        <w:rPr>
          <w:spacing w:val="1"/>
        </w:rPr>
        <w:t>о</w:t>
      </w:r>
      <w:r w:rsidRPr="009E7316">
        <w:t>в</w:t>
      </w:r>
      <w:r w:rsidR="0078045C" w:rsidRPr="009E7316">
        <w:t xml:space="preserve"> </w:t>
      </w:r>
      <w:r w:rsidRPr="009E7316">
        <w:t>(н</w:t>
      </w:r>
      <w:r w:rsidRPr="009E7316">
        <w:rPr>
          <w:spacing w:val="1"/>
        </w:rPr>
        <w:t>о</w:t>
      </w:r>
      <w:r w:rsidRPr="009E7316">
        <w:t>в</w:t>
      </w:r>
      <w:r w:rsidRPr="009E7316">
        <w:rPr>
          <w:spacing w:val="-1"/>
        </w:rPr>
        <w:t>ш</w:t>
      </w:r>
      <w:r w:rsidRPr="009E7316">
        <w:rPr>
          <w:spacing w:val="-2"/>
        </w:rPr>
        <w:t>ес</w:t>
      </w:r>
      <w:r w:rsidRPr="009E7316">
        <w:t>тв</w:t>
      </w:r>
      <w:r w:rsidRPr="009E7316">
        <w:rPr>
          <w:spacing w:val="-2"/>
        </w:rPr>
        <w:t>а</w:t>
      </w:r>
      <w:r w:rsidRPr="009E7316">
        <w:t>)</w:t>
      </w:r>
      <w:r w:rsidRPr="009E7316">
        <w:rPr>
          <w:spacing w:val="-20"/>
        </w:rPr>
        <w:t xml:space="preserve"> </w:t>
      </w:r>
      <w:r w:rsidRPr="009E7316">
        <w:rPr>
          <w:spacing w:val="1"/>
        </w:rPr>
        <w:t>о</w:t>
      </w:r>
      <w:r w:rsidRPr="009E7316">
        <w:t>п</w:t>
      </w:r>
      <w:r w:rsidRPr="009E7316">
        <w:rPr>
          <w:spacing w:val="1"/>
        </w:rPr>
        <w:t>р</w:t>
      </w:r>
      <w:r w:rsidRPr="009E7316">
        <w:rPr>
          <w:spacing w:val="-2"/>
        </w:rPr>
        <w:t>еде</w:t>
      </w:r>
      <w:r w:rsidRPr="009E7316">
        <w:rPr>
          <w:spacing w:val="-1"/>
        </w:rPr>
        <w:t>л</w:t>
      </w:r>
      <w:r w:rsidRPr="009E7316">
        <w:rPr>
          <w:spacing w:val="-2"/>
        </w:rPr>
        <w:t>е</w:t>
      </w:r>
      <w:r w:rsidRPr="009E7316">
        <w:t>нным</w:t>
      </w:r>
      <w:r w:rsidRPr="009E7316">
        <w:rPr>
          <w:spacing w:val="-19"/>
        </w:rPr>
        <w:t xml:space="preserve"> </w:t>
      </w:r>
      <w:r w:rsidRPr="009E7316">
        <w:rPr>
          <w:spacing w:val="-1"/>
        </w:rPr>
        <w:t>в</w:t>
      </w:r>
      <w:r w:rsidRPr="009E7316">
        <w:rPr>
          <w:spacing w:val="1"/>
        </w:rPr>
        <w:t>р</w:t>
      </w:r>
      <w:r w:rsidRPr="009E7316">
        <w:rPr>
          <w:spacing w:val="-2"/>
        </w:rPr>
        <w:t>е</w:t>
      </w:r>
      <w:r w:rsidRPr="009E7316">
        <w:rPr>
          <w:spacing w:val="-1"/>
        </w:rPr>
        <w:t>м</w:t>
      </w:r>
      <w:r w:rsidRPr="009E7316">
        <w:rPr>
          <w:spacing w:val="-2"/>
        </w:rPr>
        <w:t>е</w:t>
      </w:r>
      <w:r w:rsidRPr="009E7316">
        <w:t>н</w:t>
      </w:r>
      <w:r w:rsidRPr="009E7316">
        <w:rPr>
          <w:spacing w:val="2"/>
        </w:rPr>
        <w:t>н</w:t>
      </w:r>
      <w:r w:rsidRPr="009E7316">
        <w:t>ым</w:t>
      </w:r>
      <w:r w:rsidRPr="009E7316">
        <w:rPr>
          <w:spacing w:val="-21"/>
        </w:rPr>
        <w:t xml:space="preserve"> </w:t>
      </w:r>
      <w:r w:rsidRPr="009E7316">
        <w:rPr>
          <w:spacing w:val="1"/>
        </w:rPr>
        <w:t>р</w:t>
      </w:r>
      <w:r w:rsidRPr="009E7316">
        <w:rPr>
          <w:spacing w:val="-2"/>
        </w:rPr>
        <w:t>а</w:t>
      </w:r>
      <w:r w:rsidRPr="009E7316">
        <w:rPr>
          <w:spacing w:val="-1"/>
        </w:rPr>
        <w:t>м</w:t>
      </w:r>
      <w:r w:rsidRPr="009E7316">
        <w:t>к</w:t>
      </w:r>
      <w:r w:rsidRPr="009E7316">
        <w:rPr>
          <w:spacing w:val="-2"/>
        </w:rPr>
        <w:t>а</w:t>
      </w:r>
      <w:r w:rsidRPr="009E7316">
        <w:rPr>
          <w:spacing w:val="-1"/>
        </w:rPr>
        <w:t>м</w:t>
      </w:r>
      <w:r w:rsidRPr="009E7316">
        <w:t>.</w:t>
      </w:r>
    </w:p>
    <w:p w:rsidR="003A7BA2" w:rsidRPr="009E7316" w:rsidRDefault="003A7BA2" w:rsidP="003A7BA2">
      <w:pPr>
        <w:kinsoku w:val="0"/>
        <w:overflowPunct w:val="0"/>
        <w:spacing w:before="1" w:line="150" w:lineRule="exact"/>
        <w:rPr>
          <w:sz w:val="15"/>
          <w:szCs w:val="15"/>
        </w:rPr>
      </w:pPr>
    </w:p>
    <w:p w:rsidR="003A7BA2" w:rsidRPr="009E7316" w:rsidRDefault="003A7BA2" w:rsidP="003A7BA2">
      <w:pPr>
        <w:kinsoku w:val="0"/>
        <w:overflowPunct w:val="0"/>
        <w:spacing w:line="200" w:lineRule="exact"/>
        <w:rPr>
          <w:sz w:val="20"/>
          <w:szCs w:val="20"/>
        </w:rPr>
      </w:pPr>
    </w:p>
    <w:p w:rsidR="003A7BA2" w:rsidRPr="009E7316" w:rsidRDefault="003A7BA2" w:rsidP="0078045C">
      <w:pPr>
        <w:pStyle w:val="a3"/>
        <w:numPr>
          <w:ilvl w:val="0"/>
          <w:numId w:val="17"/>
        </w:numPr>
        <w:tabs>
          <w:tab w:val="left" w:pos="426"/>
        </w:tabs>
        <w:kinsoku w:val="0"/>
        <w:overflowPunct w:val="0"/>
        <w:spacing w:line="242" w:lineRule="auto"/>
        <w:ind w:left="426" w:right="110" w:hanging="284"/>
      </w:pPr>
      <w:r w:rsidRPr="009E7316">
        <w:rPr>
          <w:spacing w:val="-1"/>
        </w:rPr>
        <w:t>О</w:t>
      </w:r>
      <w:r w:rsidRPr="009E7316">
        <w:rPr>
          <w:spacing w:val="-2"/>
        </w:rPr>
        <w:t>с</w:t>
      </w:r>
      <w:r w:rsidRPr="009E7316">
        <w:t>н</w:t>
      </w:r>
      <w:r w:rsidRPr="009E7316">
        <w:rPr>
          <w:spacing w:val="1"/>
        </w:rPr>
        <w:t>о</w:t>
      </w:r>
      <w:r w:rsidRPr="009E7316">
        <w:t>вны</w:t>
      </w:r>
      <w:r w:rsidRPr="009E7316">
        <w:rPr>
          <w:spacing w:val="-1"/>
        </w:rPr>
        <w:t>м</w:t>
      </w:r>
      <w:r w:rsidRPr="009E7316">
        <w:t>и</w:t>
      </w:r>
      <w:r w:rsidRPr="009E7316">
        <w:rPr>
          <w:spacing w:val="52"/>
        </w:rPr>
        <w:t xml:space="preserve"> </w:t>
      </w:r>
      <w:r w:rsidRPr="009E7316">
        <w:rPr>
          <w:spacing w:val="-3"/>
        </w:rPr>
        <w:t>п</w:t>
      </w:r>
      <w:r w:rsidRPr="009E7316">
        <w:rPr>
          <w:spacing w:val="-1"/>
        </w:rPr>
        <w:t>р</w:t>
      </w:r>
      <w:r w:rsidRPr="009E7316">
        <w:t>инцип</w:t>
      </w:r>
      <w:r w:rsidRPr="009E7316">
        <w:rPr>
          <w:spacing w:val="-2"/>
        </w:rPr>
        <w:t>а</w:t>
      </w:r>
      <w:r w:rsidRPr="009E7316">
        <w:rPr>
          <w:spacing w:val="-1"/>
        </w:rPr>
        <w:t>м</w:t>
      </w:r>
      <w:r w:rsidRPr="009E7316">
        <w:t>и</w:t>
      </w:r>
      <w:r w:rsidRPr="009E7316">
        <w:rPr>
          <w:spacing w:val="52"/>
        </w:rPr>
        <w:t xml:space="preserve"> </w:t>
      </w:r>
      <w:r w:rsidRPr="009E7316">
        <w:t>к</w:t>
      </w:r>
      <w:r w:rsidRPr="009E7316">
        <w:rPr>
          <w:spacing w:val="1"/>
        </w:rPr>
        <w:t>о</w:t>
      </w:r>
      <w:r w:rsidRPr="009E7316">
        <w:rPr>
          <w:spacing w:val="-1"/>
        </w:rPr>
        <w:t>мм</w:t>
      </w:r>
      <w:r w:rsidRPr="009E7316">
        <w:rPr>
          <w:spacing w:val="-2"/>
        </w:rPr>
        <w:t>е</w:t>
      </w:r>
      <w:r w:rsidRPr="009E7316">
        <w:rPr>
          <w:spacing w:val="-1"/>
        </w:rPr>
        <w:t>р</w:t>
      </w:r>
      <w:r w:rsidRPr="009E7316">
        <w:t>ч</w:t>
      </w:r>
      <w:r w:rsidRPr="009E7316">
        <w:rPr>
          <w:spacing w:val="-2"/>
        </w:rPr>
        <w:t>ес</w:t>
      </w:r>
      <w:r w:rsidRPr="009E7316">
        <w:t>к</w:t>
      </w:r>
      <w:r w:rsidRPr="009E7316">
        <w:rPr>
          <w:spacing w:val="1"/>
        </w:rPr>
        <w:t>о</w:t>
      </w:r>
      <w:r w:rsidRPr="009E7316">
        <w:t>й</w:t>
      </w:r>
      <w:r w:rsidRPr="009E7316">
        <w:rPr>
          <w:spacing w:val="53"/>
        </w:rPr>
        <w:t xml:space="preserve"> </w:t>
      </w:r>
      <w:r w:rsidRPr="009E7316">
        <w:rPr>
          <w:spacing w:val="1"/>
        </w:rPr>
        <w:t>р</w:t>
      </w:r>
      <w:r w:rsidRPr="009E7316">
        <w:rPr>
          <w:spacing w:val="-2"/>
        </w:rPr>
        <w:t>еа</w:t>
      </w:r>
      <w:r w:rsidRPr="009E7316">
        <w:rPr>
          <w:spacing w:val="-1"/>
        </w:rPr>
        <w:t>л</w:t>
      </w:r>
      <w:r w:rsidRPr="009E7316">
        <w:t>и</w:t>
      </w:r>
      <w:r w:rsidRPr="009E7316">
        <w:rPr>
          <w:spacing w:val="-1"/>
        </w:rPr>
        <w:t>з</w:t>
      </w:r>
      <w:r w:rsidRPr="009E7316">
        <w:rPr>
          <w:spacing w:val="-2"/>
        </w:rPr>
        <w:t>а</w:t>
      </w:r>
      <w:r w:rsidRPr="009E7316">
        <w:t>ц</w:t>
      </w:r>
      <w:r w:rsidRPr="009E7316">
        <w:rPr>
          <w:spacing w:val="2"/>
        </w:rPr>
        <w:t>и</w:t>
      </w:r>
      <w:r w:rsidRPr="009E7316">
        <w:t>и</w:t>
      </w:r>
      <w:r w:rsidRPr="009E7316">
        <w:rPr>
          <w:spacing w:val="52"/>
        </w:rPr>
        <w:t xml:space="preserve"> </w:t>
      </w:r>
      <w:proofErr w:type="spellStart"/>
      <w:proofErr w:type="gramStart"/>
      <w:r w:rsidRPr="009E7316">
        <w:t>инн</w:t>
      </w:r>
      <w:r w:rsidRPr="009E7316">
        <w:rPr>
          <w:spacing w:val="1"/>
        </w:rPr>
        <w:t>о</w:t>
      </w:r>
      <w:r w:rsidRPr="009E7316">
        <w:t>в</w:t>
      </w:r>
      <w:r w:rsidRPr="009E7316">
        <w:rPr>
          <w:spacing w:val="-2"/>
        </w:rPr>
        <w:t>а</w:t>
      </w:r>
      <w:proofErr w:type="spellEnd"/>
      <w:r w:rsidRPr="009E7316">
        <w:rPr>
          <w:w w:val="99"/>
        </w:rPr>
        <w:t xml:space="preserve"> </w:t>
      </w:r>
      <w:proofErr w:type="spellStart"/>
      <w:r w:rsidRPr="009E7316">
        <w:t>ций</w:t>
      </w:r>
      <w:proofErr w:type="spellEnd"/>
      <w:proofErr w:type="gramEnd"/>
      <w:r w:rsidRPr="009E7316">
        <w:rPr>
          <w:spacing w:val="-19"/>
        </w:rPr>
        <w:t xml:space="preserve"> </w:t>
      </w:r>
      <w:r w:rsidRPr="009E7316">
        <w:rPr>
          <w:spacing w:val="-1"/>
        </w:rPr>
        <w:lastRenderedPageBreak/>
        <w:t>я</w:t>
      </w:r>
      <w:r w:rsidRPr="009E7316">
        <w:t>в</w:t>
      </w:r>
      <w:r w:rsidRPr="009E7316">
        <w:rPr>
          <w:spacing w:val="-1"/>
        </w:rPr>
        <w:t>л</w:t>
      </w:r>
      <w:r w:rsidRPr="009E7316">
        <w:rPr>
          <w:spacing w:val="1"/>
        </w:rPr>
        <w:t>я</w:t>
      </w:r>
      <w:r w:rsidRPr="009E7316">
        <w:rPr>
          <w:spacing w:val="-1"/>
        </w:rPr>
        <w:t>ю</w:t>
      </w:r>
      <w:r w:rsidRPr="009E7316">
        <w:t>т</w:t>
      </w:r>
      <w:r w:rsidRPr="009E7316">
        <w:rPr>
          <w:spacing w:val="-2"/>
        </w:rPr>
        <w:t>с</w:t>
      </w:r>
      <w:r w:rsidRPr="009E7316">
        <w:rPr>
          <w:spacing w:val="-1"/>
        </w:rPr>
        <w:t>я</w:t>
      </w:r>
      <w:r w:rsidRPr="009E7316">
        <w:t>:</w:t>
      </w:r>
    </w:p>
    <w:p w:rsidR="003A7BA2" w:rsidRPr="009E7316" w:rsidRDefault="003A7BA2" w:rsidP="003A7BA2">
      <w:pPr>
        <w:pStyle w:val="a3"/>
        <w:kinsoku w:val="0"/>
        <w:overflowPunct w:val="0"/>
        <w:spacing w:line="242" w:lineRule="auto"/>
        <w:ind w:right="111" w:firstLine="708"/>
      </w:pPr>
      <w:r w:rsidRPr="009E7316">
        <w:rPr>
          <w:spacing w:val="-2"/>
        </w:rPr>
        <w:t>а</w:t>
      </w:r>
      <w:r w:rsidRPr="009E7316">
        <w:t>)</w:t>
      </w:r>
      <w:r w:rsidRPr="009E7316">
        <w:rPr>
          <w:spacing w:val="44"/>
        </w:rPr>
        <w:t xml:space="preserve"> </w:t>
      </w:r>
      <w:r w:rsidRPr="009E7316">
        <w:rPr>
          <w:spacing w:val="-2"/>
        </w:rPr>
        <w:t>с</w:t>
      </w:r>
      <w:r w:rsidRPr="009E7316">
        <w:rPr>
          <w:spacing w:val="1"/>
        </w:rPr>
        <w:t>оо</w:t>
      </w:r>
      <w:r w:rsidRPr="009E7316">
        <w:t>тв</w:t>
      </w:r>
      <w:r w:rsidRPr="009E7316">
        <w:rPr>
          <w:spacing w:val="-2"/>
        </w:rPr>
        <w:t>е</w:t>
      </w:r>
      <w:r w:rsidRPr="009E7316">
        <w:t>т</w:t>
      </w:r>
      <w:r w:rsidRPr="009E7316">
        <w:rPr>
          <w:spacing w:val="-2"/>
        </w:rPr>
        <w:t>с</w:t>
      </w:r>
      <w:r w:rsidRPr="009E7316">
        <w:t>твие</w:t>
      </w:r>
      <w:r w:rsidRPr="009E7316">
        <w:rPr>
          <w:spacing w:val="42"/>
        </w:rPr>
        <w:t xml:space="preserve"> </w:t>
      </w:r>
      <w:r w:rsidRPr="009E7316">
        <w:rPr>
          <w:spacing w:val="-3"/>
        </w:rPr>
        <w:t>и</w:t>
      </w:r>
      <w:r w:rsidRPr="009E7316">
        <w:t>нн</w:t>
      </w:r>
      <w:r w:rsidRPr="009E7316">
        <w:rPr>
          <w:spacing w:val="1"/>
        </w:rPr>
        <w:t>о</w:t>
      </w:r>
      <w:r w:rsidRPr="009E7316">
        <w:t>в</w:t>
      </w:r>
      <w:r w:rsidRPr="009E7316">
        <w:rPr>
          <w:spacing w:val="-2"/>
        </w:rPr>
        <w:t>а</w:t>
      </w:r>
      <w:r w:rsidRPr="009E7316">
        <w:t>ци</w:t>
      </w:r>
      <w:r w:rsidRPr="009E7316">
        <w:rPr>
          <w:spacing w:val="1"/>
        </w:rPr>
        <w:t>о</w:t>
      </w:r>
      <w:r w:rsidRPr="009E7316">
        <w:t>н</w:t>
      </w:r>
      <w:r w:rsidRPr="009E7316">
        <w:rPr>
          <w:spacing w:val="-3"/>
        </w:rPr>
        <w:t>н</w:t>
      </w:r>
      <w:r w:rsidRPr="009E7316">
        <w:rPr>
          <w:spacing w:val="1"/>
        </w:rPr>
        <w:t>о</w:t>
      </w:r>
      <w:r w:rsidRPr="009E7316">
        <w:t>й</w:t>
      </w:r>
      <w:r w:rsidRPr="009E7316">
        <w:rPr>
          <w:spacing w:val="45"/>
        </w:rPr>
        <w:t xml:space="preserve"> </w:t>
      </w:r>
      <w:r w:rsidRPr="009E7316">
        <w:rPr>
          <w:spacing w:val="1"/>
        </w:rPr>
        <w:t>д</w:t>
      </w:r>
      <w:r w:rsidRPr="009E7316">
        <w:rPr>
          <w:spacing w:val="-2"/>
        </w:rPr>
        <w:t>е</w:t>
      </w:r>
      <w:r w:rsidRPr="009E7316">
        <w:rPr>
          <w:spacing w:val="-1"/>
        </w:rPr>
        <w:t>я</w:t>
      </w:r>
      <w:r w:rsidRPr="009E7316">
        <w:t>т</w:t>
      </w:r>
      <w:r w:rsidRPr="009E7316">
        <w:rPr>
          <w:spacing w:val="-2"/>
        </w:rPr>
        <w:t>е</w:t>
      </w:r>
      <w:r w:rsidRPr="009E7316">
        <w:rPr>
          <w:spacing w:val="-1"/>
        </w:rPr>
        <w:t>л</w:t>
      </w:r>
      <w:r w:rsidRPr="009E7316">
        <w:t>ьн</w:t>
      </w:r>
      <w:r w:rsidRPr="009E7316">
        <w:rPr>
          <w:spacing w:val="1"/>
        </w:rPr>
        <w:t>о</w:t>
      </w:r>
      <w:r w:rsidRPr="009E7316">
        <w:rPr>
          <w:spacing w:val="-2"/>
        </w:rPr>
        <w:t>с</w:t>
      </w:r>
      <w:r w:rsidRPr="009E7316">
        <w:t>ти</w:t>
      </w:r>
      <w:r w:rsidRPr="009E7316">
        <w:rPr>
          <w:spacing w:val="44"/>
        </w:rPr>
        <w:t xml:space="preserve"> </w:t>
      </w:r>
      <w:r w:rsidRPr="009E7316">
        <w:t>и</w:t>
      </w:r>
      <w:r w:rsidRPr="009E7316">
        <w:rPr>
          <w:spacing w:val="44"/>
        </w:rPr>
        <w:t xml:space="preserve"> </w:t>
      </w:r>
      <w:r w:rsidRPr="009E7316">
        <w:rPr>
          <w:spacing w:val="-2"/>
        </w:rPr>
        <w:t>е</w:t>
      </w:r>
      <w:r w:rsidRPr="009E7316">
        <w:t>е</w:t>
      </w:r>
      <w:r w:rsidRPr="009E7316">
        <w:rPr>
          <w:spacing w:val="43"/>
        </w:rPr>
        <w:t xml:space="preserve"> </w:t>
      </w:r>
      <w:r w:rsidRPr="009E7316">
        <w:rPr>
          <w:spacing w:val="1"/>
        </w:rPr>
        <w:t>р</w:t>
      </w:r>
      <w:r w:rsidRPr="009E7316">
        <w:rPr>
          <w:spacing w:val="-2"/>
        </w:rPr>
        <w:t>е</w:t>
      </w:r>
      <w:r w:rsidRPr="009E7316">
        <w:rPr>
          <w:spacing w:val="-1"/>
        </w:rPr>
        <w:t>з</w:t>
      </w:r>
      <w:r w:rsidRPr="009E7316">
        <w:rPr>
          <w:spacing w:val="-2"/>
        </w:rPr>
        <w:t>у</w:t>
      </w:r>
      <w:r w:rsidRPr="009E7316">
        <w:rPr>
          <w:spacing w:val="-1"/>
        </w:rPr>
        <w:t>л</w:t>
      </w:r>
      <w:r w:rsidRPr="009E7316">
        <w:t>ьт</w:t>
      </w:r>
      <w:r w:rsidRPr="009E7316">
        <w:rPr>
          <w:spacing w:val="-2"/>
        </w:rPr>
        <w:t>а</w:t>
      </w:r>
      <w:r w:rsidRPr="009E7316">
        <w:t>т</w:t>
      </w:r>
      <w:r w:rsidRPr="009E7316">
        <w:rPr>
          <w:spacing w:val="1"/>
        </w:rPr>
        <w:t>о</w:t>
      </w:r>
      <w:r w:rsidRPr="009E7316">
        <w:t>в</w:t>
      </w:r>
      <w:r w:rsidRPr="009E7316">
        <w:rPr>
          <w:w w:val="99"/>
        </w:rPr>
        <w:t xml:space="preserve"> </w:t>
      </w:r>
      <w:r w:rsidRPr="009E7316">
        <w:t>к</w:t>
      </w:r>
      <w:r w:rsidRPr="009E7316">
        <w:rPr>
          <w:spacing w:val="-2"/>
        </w:rPr>
        <w:t>у</w:t>
      </w:r>
      <w:r w:rsidRPr="009E7316">
        <w:rPr>
          <w:spacing w:val="-1"/>
        </w:rPr>
        <w:t>л</w:t>
      </w:r>
      <w:r w:rsidRPr="009E7316">
        <w:t>ьт</w:t>
      </w:r>
      <w:r w:rsidRPr="009E7316">
        <w:rPr>
          <w:spacing w:val="-2"/>
        </w:rPr>
        <w:t>у</w:t>
      </w:r>
      <w:r w:rsidRPr="009E7316">
        <w:rPr>
          <w:spacing w:val="1"/>
        </w:rPr>
        <w:t>р</w:t>
      </w:r>
      <w:r w:rsidRPr="009E7316">
        <w:t>н</w:t>
      </w:r>
      <w:r w:rsidRPr="009E7316">
        <w:rPr>
          <w:spacing w:val="1"/>
        </w:rPr>
        <w:t>о</w:t>
      </w:r>
      <w:r w:rsidRPr="009E7316">
        <w:rPr>
          <w:spacing w:val="-1"/>
        </w:rPr>
        <w:t>м</w:t>
      </w:r>
      <w:r w:rsidRPr="009E7316">
        <w:t>у</w:t>
      </w:r>
      <w:r w:rsidRPr="009E7316">
        <w:rPr>
          <w:spacing w:val="-20"/>
        </w:rPr>
        <w:t xml:space="preserve"> </w:t>
      </w:r>
      <w:r w:rsidRPr="009E7316">
        <w:rPr>
          <w:spacing w:val="-2"/>
        </w:rPr>
        <w:t>у</w:t>
      </w:r>
      <w:r w:rsidRPr="009E7316">
        <w:rPr>
          <w:spacing w:val="1"/>
        </w:rPr>
        <w:t>ро</w:t>
      </w:r>
      <w:r w:rsidRPr="009E7316">
        <w:t>вню</w:t>
      </w:r>
      <w:r w:rsidRPr="009E7316">
        <w:rPr>
          <w:spacing w:val="-20"/>
        </w:rPr>
        <w:t xml:space="preserve"> </w:t>
      </w:r>
      <w:r w:rsidRPr="009E7316">
        <w:rPr>
          <w:spacing w:val="1"/>
        </w:rPr>
        <w:t>р</w:t>
      </w:r>
      <w:r w:rsidRPr="009E7316">
        <w:t>ынк</w:t>
      </w:r>
      <w:r w:rsidRPr="009E7316">
        <w:rPr>
          <w:spacing w:val="-2"/>
        </w:rPr>
        <w:t>а</w:t>
      </w:r>
      <w:r w:rsidRPr="009E7316">
        <w:t>;</w:t>
      </w:r>
    </w:p>
    <w:p w:rsidR="003A7BA2" w:rsidRPr="009E7316" w:rsidRDefault="003A7BA2" w:rsidP="003A7BA2">
      <w:pPr>
        <w:pStyle w:val="a3"/>
        <w:kinsoku w:val="0"/>
        <w:overflowPunct w:val="0"/>
        <w:spacing w:line="343" w:lineRule="exact"/>
        <w:ind w:left="826"/>
      </w:pPr>
      <w:r w:rsidRPr="009E7316">
        <w:rPr>
          <w:spacing w:val="1"/>
        </w:rPr>
        <w:t>б</w:t>
      </w:r>
      <w:r w:rsidRPr="009E7316">
        <w:t>)</w:t>
      </w:r>
      <w:r w:rsidRPr="009E7316">
        <w:rPr>
          <w:spacing w:val="-19"/>
        </w:rPr>
        <w:t xml:space="preserve"> </w:t>
      </w:r>
      <w:r w:rsidRPr="009E7316">
        <w:rPr>
          <w:spacing w:val="1"/>
        </w:rPr>
        <w:t>об</w:t>
      </w:r>
      <w:r w:rsidRPr="009E7316">
        <w:rPr>
          <w:spacing w:val="-1"/>
        </w:rPr>
        <w:t>щ</w:t>
      </w:r>
      <w:r w:rsidRPr="009E7316">
        <w:rPr>
          <w:spacing w:val="-2"/>
        </w:rPr>
        <w:t>ес</w:t>
      </w:r>
      <w:r w:rsidRPr="009E7316">
        <w:t>тв</w:t>
      </w:r>
      <w:r w:rsidRPr="009E7316">
        <w:rPr>
          <w:spacing w:val="-2"/>
        </w:rPr>
        <w:t>е</w:t>
      </w:r>
      <w:r w:rsidRPr="009E7316">
        <w:t>нн</w:t>
      </w:r>
      <w:r w:rsidRPr="009E7316">
        <w:rPr>
          <w:spacing w:val="-2"/>
        </w:rPr>
        <w:t>а</w:t>
      </w:r>
      <w:r w:rsidRPr="009E7316">
        <w:t>я</w:t>
      </w:r>
      <w:r w:rsidRPr="009E7316">
        <w:rPr>
          <w:spacing w:val="-19"/>
        </w:rPr>
        <w:t xml:space="preserve"> </w:t>
      </w:r>
      <w:r w:rsidRPr="009E7316">
        <w:rPr>
          <w:spacing w:val="2"/>
        </w:rPr>
        <w:t>п</w:t>
      </w:r>
      <w:r w:rsidRPr="009E7316">
        <w:rPr>
          <w:spacing w:val="1"/>
        </w:rPr>
        <w:t>о</w:t>
      </w:r>
      <w:r w:rsidRPr="009E7316">
        <w:rPr>
          <w:spacing w:val="-1"/>
        </w:rPr>
        <w:t>л</w:t>
      </w:r>
      <w:r w:rsidRPr="009E7316">
        <w:rPr>
          <w:spacing w:val="-2"/>
        </w:rPr>
        <w:t>е</w:t>
      </w:r>
      <w:r w:rsidRPr="009E7316">
        <w:rPr>
          <w:spacing w:val="-1"/>
        </w:rPr>
        <w:t>з</w:t>
      </w:r>
      <w:r w:rsidRPr="009E7316">
        <w:t>н</w:t>
      </w:r>
      <w:r w:rsidRPr="009E7316">
        <w:rPr>
          <w:spacing w:val="1"/>
        </w:rPr>
        <w:t>о</w:t>
      </w:r>
      <w:r w:rsidRPr="009E7316">
        <w:rPr>
          <w:spacing w:val="-2"/>
        </w:rPr>
        <w:t>с</w:t>
      </w:r>
      <w:r w:rsidRPr="009E7316">
        <w:t>ть;</w:t>
      </w:r>
    </w:p>
    <w:p w:rsidR="003A7BA2" w:rsidRPr="009E7316" w:rsidRDefault="003A7BA2" w:rsidP="003A7BA2">
      <w:pPr>
        <w:pStyle w:val="a3"/>
        <w:kinsoku w:val="0"/>
        <w:overflowPunct w:val="0"/>
        <w:spacing w:before="3"/>
        <w:ind w:left="826"/>
      </w:pPr>
      <w:r w:rsidRPr="009E7316">
        <w:t>в)</w:t>
      </w:r>
      <w:r w:rsidRPr="009E7316">
        <w:rPr>
          <w:spacing w:val="-26"/>
        </w:rPr>
        <w:t xml:space="preserve"> </w:t>
      </w:r>
      <w:proofErr w:type="spellStart"/>
      <w:r w:rsidRPr="009E7316">
        <w:rPr>
          <w:spacing w:val="-2"/>
        </w:rPr>
        <w:t>а</w:t>
      </w:r>
      <w:r w:rsidRPr="009E7316">
        <w:rPr>
          <w:spacing w:val="-1"/>
        </w:rPr>
        <w:t>лг</w:t>
      </w:r>
      <w:r w:rsidRPr="009E7316">
        <w:rPr>
          <w:spacing w:val="1"/>
        </w:rPr>
        <w:t>ор</w:t>
      </w:r>
      <w:r w:rsidRPr="009E7316">
        <w:t>ит</w:t>
      </w:r>
      <w:r w:rsidRPr="009E7316">
        <w:rPr>
          <w:spacing w:val="-1"/>
        </w:rPr>
        <w:t>м</w:t>
      </w:r>
      <w:r w:rsidRPr="009E7316">
        <w:t>ичн</w:t>
      </w:r>
      <w:r w:rsidRPr="009E7316">
        <w:rPr>
          <w:spacing w:val="1"/>
        </w:rPr>
        <w:t>о</w:t>
      </w:r>
      <w:r w:rsidRPr="009E7316">
        <w:rPr>
          <w:spacing w:val="-2"/>
        </w:rPr>
        <w:t>ст</w:t>
      </w:r>
      <w:r w:rsidRPr="009E7316">
        <w:t>ь</w:t>
      </w:r>
      <w:proofErr w:type="spellEnd"/>
      <w:r w:rsidRPr="009E7316">
        <w:t>;</w:t>
      </w:r>
    </w:p>
    <w:p w:rsidR="003A7BA2" w:rsidRPr="009E7316" w:rsidRDefault="003A7BA2" w:rsidP="003A7BA2">
      <w:pPr>
        <w:pStyle w:val="a3"/>
        <w:kinsoku w:val="0"/>
        <w:overflowPunct w:val="0"/>
        <w:spacing w:before="3"/>
        <w:ind w:left="826"/>
      </w:pPr>
      <w:r w:rsidRPr="009E7316">
        <w:rPr>
          <w:spacing w:val="-1"/>
        </w:rPr>
        <w:t>г</w:t>
      </w:r>
      <w:r w:rsidRPr="009E7316">
        <w:t>)</w:t>
      </w:r>
      <w:r w:rsidRPr="009E7316">
        <w:rPr>
          <w:spacing w:val="-25"/>
        </w:rPr>
        <w:t xml:space="preserve"> </w:t>
      </w:r>
      <w:r w:rsidRPr="009E7316">
        <w:t>эк</w:t>
      </w:r>
      <w:r w:rsidRPr="009E7316">
        <w:rPr>
          <w:spacing w:val="1"/>
        </w:rPr>
        <w:t>о</w:t>
      </w:r>
      <w:r w:rsidRPr="009E7316">
        <w:rPr>
          <w:spacing w:val="-3"/>
        </w:rPr>
        <w:t>н</w:t>
      </w:r>
      <w:r w:rsidRPr="009E7316">
        <w:rPr>
          <w:spacing w:val="1"/>
        </w:rPr>
        <w:t>о</w:t>
      </w:r>
      <w:r w:rsidRPr="009E7316">
        <w:rPr>
          <w:spacing w:val="-1"/>
        </w:rPr>
        <w:t>м</w:t>
      </w:r>
      <w:r w:rsidRPr="009E7316">
        <w:t>ик</w:t>
      </w:r>
      <w:r w:rsidRPr="009E7316">
        <w:rPr>
          <w:spacing w:val="-2"/>
        </w:rPr>
        <w:t>о</w:t>
      </w:r>
      <w:r w:rsidRPr="009E7316">
        <w:t>-</w:t>
      </w:r>
      <w:r w:rsidRPr="009E7316">
        <w:rPr>
          <w:spacing w:val="-1"/>
        </w:rPr>
        <w:t>г</w:t>
      </w:r>
      <w:r w:rsidRPr="009E7316">
        <w:rPr>
          <w:spacing w:val="-2"/>
        </w:rPr>
        <w:t>е</w:t>
      </w:r>
      <w:r w:rsidRPr="009E7316">
        <w:rPr>
          <w:spacing w:val="1"/>
        </w:rPr>
        <w:t>о</w:t>
      </w:r>
      <w:r w:rsidRPr="009E7316">
        <w:rPr>
          <w:spacing w:val="-1"/>
        </w:rPr>
        <w:t>г</w:t>
      </w:r>
      <w:r w:rsidRPr="009E7316">
        <w:rPr>
          <w:spacing w:val="1"/>
        </w:rPr>
        <w:t>р</w:t>
      </w:r>
      <w:r w:rsidRPr="009E7316">
        <w:rPr>
          <w:spacing w:val="-2"/>
        </w:rPr>
        <w:t>а</w:t>
      </w:r>
      <w:r w:rsidRPr="009E7316">
        <w:t>фич</w:t>
      </w:r>
      <w:r w:rsidRPr="009E7316">
        <w:rPr>
          <w:spacing w:val="-2"/>
        </w:rPr>
        <w:t>ес</w:t>
      </w:r>
      <w:r w:rsidRPr="009E7316">
        <w:t>кий</w:t>
      </w:r>
      <w:r w:rsidRPr="009E7316">
        <w:rPr>
          <w:spacing w:val="-26"/>
        </w:rPr>
        <w:t xml:space="preserve"> </w:t>
      </w:r>
      <w:r w:rsidRPr="009E7316">
        <w:t>п</w:t>
      </w:r>
      <w:r w:rsidRPr="009E7316">
        <w:rPr>
          <w:spacing w:val="1"/>
        </w:rPr>
        <w:t>р</w:t>
      </w:r>
      <w:r w:rsidRPr="009E7316">
        <w:t>инцип.</w:t>
      </w:r>
    </w:p>
    <w:p w:rsidR="003A7BA2" w:rsidRPr="009E7316" w:rsidRDefault="003A7BA2" w:rsidP="003A7BA2">
      <w:pPr>
        <w:kinsoku w:val="0"/>
        <w:overflowPunct w:val="0"/>
        <w:spacing w:before="1" w:line="150" w:lineRule="exact"/>
        <w:rPr>
          <w:sz w:val="15"/>
          <w:szCs w:val="15"/>
        </w:rPr>
      </w:pPr>
    </w:p>
    <w:p w:rsidR="003A7BA2" w:rsidRPr="009E7316" w:rsidRDefault="003A7BA2" w:rsidP="003A7BA2">
      <w:pPr>
        <w:kinsoku w:val="0"/>
        <w:overflowPunct w:val="0"/>
        <w:spacing w:line="200" w:lineRule="exact"/>
        <w:rPr>
          <w:sz w:val="20"/>
          <w:szCs w:val="20"/>
        </w:rPr>
      </w:pPr>
    </w:p>
    <w:p w:rsidR="003A7BA2" w:rsidRPr="009E7316" w:rsidRDefault="003A7BA2" w:rsidP="00BD1B9D">
      <w:pPr>
        <w:pStyle w:val="a3"/>
        <w:numPr>
          <w:ilvl w:val="0"/>
          <w:numId w:val="17"/>
        </w:numPr>
        <w:tabs>
          <w:tab w:val="left" w:pos="426"/>
          <w:tab w:val="left" w:pos="1198"/>
        </w:tabs>
        <w:kinsoku w:val="0"/>
        <w:overflowPunct w:val="0"/>
        <w:spacing w:line="242" w:lineRule="auto"/>
        <w:ind w:right="110" w:hanging="118"/>
      </w:pPr>
      <w:r w:rsidRPr="009E7316">
        <w:rPr>
          <w:spacing w:val="-1"/>
        </w:rPr>
        <w:t>О</w:t>
      </w:r>
      <w:r w:rsidRPr="009E7316">
        <w:rPr>
          <w:spacing w:val="-2"/>
        </w:rPr>
        <w:t>с</w:t>
      </w:r>
      <w:r w:rsidRPr="009E7316">
        <w:t>н</w:t>
      </w:r>
      <w:r w:rsidRPr="009E7316">
        <w:rPr>
          <w:spacing w:val="1"/>
        </w:rPr>
        <w:t>о</w:t>
      </w:r>
      <w:r w:rsidRPr="009E7316">
        <w:t>вны</w:t>
      </w:r>
      <w:r w:rsidRPr="009E7316">
        <w:rPr>
          <w:spacing w:val="-1"/>
        </w:rPr>
        <w:t>м</w:t>
      </w:r>
      <w:r w:rsidRPr="009E7316">
        <w:t>и</w:t>
      </w:r>
      <w:r w:rsidRPr="009E7316">
        <w:rPr>
          <w:spacing w:val="52"/>
        </w:rPr>
        <w:t xml:space="preserve"> </w:t>
      </w:r>
      <w:r w:rsidRPr="009E7316">
        <w:rPr>
          <w:spacing w:val="-3"/>
        </w:rPr>
        <w:t>п</w:t>
      </w:r>
      <w:r w:rsidRPr="009E7316">
        <w:rPr>
          <w:spacing w:val="-1"/>
        </w:rPr>
        <w:t>р</w:t>
      </w:r>
      <w:r w:rsidRPr="009E7316">
        <w:t>инцип</w:t>
      </w:r>
      <w:r w:rsidRPr="009E7316">
        <w:rPr>
          <w:spacing w:val="-2"/>
        </w:rPr>
        <w:t>а</w:t>
      </w:r>
      <w:r w:rsidRPr="009E7316">
        <w:rPr>
          <w:spacing w:val="-1"/>
        </w:rPr>
        <w:t>м</w:t>
      </w:r>
      <w:r w:rsidRPr="009E7316">
        <w:t>и</w:t>
      </w:r>
      <w:r w:rsidRPr="009E7316">
        <w:rPr>
          <w:spacing w:val="52"/>
        </w:rPr>
        <w:t xml:space="preserve"> </w:t>
      </w:r>
      <w:r w:rsidRPr="009E7316">
        <w:t>к</w:t>
      </w:r>
      <w:r w:rsidRPr="009E7316">
        <w:rPr>
          <w:spacing w:val="1"/>
        </w:rPr>
        <w:t>о</w:t>
      </w:r>
      <w:r w:rsidRPr="009E7316">
        <w:rPr>
          <w:spacing w:val="-1"/>
        </w:rPr>
        <w:t>мм</w:t>
      </w:r>
      <w:r w:rsidRPr="009E7316">
        <w:rPr>
          <w:spacing w:val="-2"/>
        </w:rPr>
        <w:t>е</w:t>
      </w:r>
      <w:r w:rsidRPr="009E7316">
        <w:rPr>
          <w:spacing w:val="-1"/>
        </w:rPr>
        <w:t>р</w:t>
      </w:r>
      <w:r w:rsidRPr="009E7316">
        <w:t>ч</w:t>
      </w:r>
      <w:r w:rsidRPr="009E7316">
        <w:rPr>
          <w:spacing w:val="-2"/>
        </w:rPr>
        <w:t>ес</w:t>
      </w:r>
      <w:r w:rsidRPr="009E7316">
        <w:t>к</w:t>
      </w:r>
      <w:r w:rsidRPr="009E7316">
        <w:rPr>
          <w:spacing w:val="1"/>
        </w:rPr>
        <w:t>о</w:t>
      </w:r>
      <w:r w:rsidRPr="009E7316">
        <w:t>й</w:t>
      </w:r>
      <w:r w:rsidRPr="009E7316">
        <w:rPr>
          <w:spacing w:val="53"/>
        </w:rPr>
        <w:t xml:space="preserve"> </w:t>
      </w:r>
      <w:r w:rsidRPr="009E7316">
        <w:rPr>
          <w:spacing w:val="1"/>
        </w:rPr>
        <w:t>р</w:t>
      </w:r>
      <w:r w:rsidRPr="009E7316">
        <w:rPr>
          <w:spacing w:val="-2"/>
        </w:rPr>
        <w:t>еа</w:t>
      </w:r>
      <w:r w:rsidRPr="009E7316">
        <w:rPr>
          <w:spacing w:val="-1"/>
        </w:rPr>
        <w:t>л</w:t>
      </w:r>
      <w:r w:rsidRPr="009E7316">
        <w:t>и</w:t>
      </w:r>
      <w:r w:rsidRPr="009E7316">
        <w:rPr>
          <w:spacing w:val="-1"/>
        </w:rPr>
        <w:t>з</w:t>
      </w:r>
      <w:r w:rsidRPr="009E7316">
        <w:rPr>
          <w:spacing w:val="-2"/>
        </w:rPr>
        <w:t>а</w:t>
      </w:r>
      <w:r w:rsidRPr="009E7316">
        <w:t>ц</w:t>
      </w:r>
      <w:r w:rsidRPr="009E7316">
        <w:rPr>
          <w:spacing w:val="2"/>
        </w:rPr>
        <w:t>и</w:t>
      </w:r>
      <w:r w:rsidRPr="009E7316">
        <w:t>и</w:t>
      </w:r>
      <w:r w:rsidRPr="009E7316">
        <w:rPr>
          <w:spacing w:val="52"/>
        </w:rPr>
        <w:t xml:space="preserve"> </w:t>
      </w:r>
      <w:r w:rsidRPr="009E7316">
        <w:t>инн</w:t>
      </w:r>
      <w:r w:rsidRPr="009E7316">
        <w:rPr>
          <w:spacing w:val="1"/>
        </w:rPr>
        <w:t>о</w:t>
      </w:r>
      <w:r w:rsidRPr="009E7316">
        <w:t>в</w:t>
      </w:r>
      <w:r w:rsidRPr="009E7316">
        <w:rPr>
          <w:spacing w:val="-2"/>
        </w:rPr>
        <w:t>а</w:t>
      </w:r>
      <w:r w:rsidRPr="009E7316">
        <w:t>ций</w:t>
      </w:r>
      <w:r w:rsidRPr="009E7316">
        <w:rPr>
          <w:spacing w:val="-19"/>
        </w:rPr>
        <w:t xml:space="preserve"> </w:t>
      </w:r>
      <w:r w:rsidRPr="009E7316">
        <w:rPr>
          <w:spacing w:val="-1"/>
        </w:rPr>
        <w:t>я</w:t>
      </w:r>
      <w:r w:rsidRPr="009E7316">
        <w:t>в</w:t>
      </w:r>
      <w:r w:rsidRPr="009E7316">
        <w:rPr>
          <w:spacing w:val="-1"/>
        </w:rPr>
        <w:t>л</w:t>
      </w:r>
      <w:r w:rsidRPr="009E7316">
        <w:rPr>
          <w:spacing w:val="1"/>
        </w:rPr>
        <w:t>я</w:t>
      </w:r>
      <w:r w:rsidRPr="009E7316">
        <w:rPr>
          <w:spacing w:val="-1"/>
        </w:rPr>
        <w:t>ю</w:t>
      </w:r>
      <w:r w:rsidRPr="009E7316">
        <w:t>т</w:t>
      </w:r>
      <w:r w:rsidRPr="009E7316">
        <w:rPr>
          <w:spacing w:val="-2"/>
        </w:rPr>
        <w:t>с</w:t>
      </w:r>
      <w:r w:rsidRPr="009E7316">
        <w:rPr>
          <w:spacing w:val="-1"/>
        </w:rPr>
        <w:t>я</w:t>
      </w:r>
      <w:r w:rsidRPr="009E7316">
        <w:t>:</w:t>
      </w:r>
    </w:p>
    <w:p w:rsidR="003A7BA2" w:rsidRPr="009E7316" w:rsidRDefault="003A7BA2" w:rsidP="003A7BA2">
      <w:pPr>
        <w:pStyle w:val="a3"/>
        <w:kinsoku w:val="0"/>
        <w:overflowPunct w:val="0"/>
        <w:ind w:left="826"/>
      </w:pPr>
      <w:r w:rsidRPr="009E7316">
        <w:rPr>
          <w:spacing w:val="-2"/>
        </w:rPr>
        <w:t>а</w:t>
      </w:r>
      <w:r w:rsidRPr="009E7316">
        <w:t>)</w:t>
      </w:r>
      <w:r w:rsidRPr="009E7316">
        <w:rPr>
          <w:spacing w:val="-17"/>
        </w:rPr>
        <w:t xml:space="preserve"> </w:t>
      </w:r>
      <w:r w:rsidRPr="009E7316">
        <w:t>п</w:t>
      </w:r>
      <w:r w:rsidRPr="009E7316">
        <w:rPr>
          <w:spacing w:val="1"/>
        </w:rPr>
        <w:t>одд</w:t>
      </w:r>
      <w:r w:rsidRPr="009E7316">
        <w:rPr>
          <w:spacing w:val="-2"/>
        </w:rPr>
        <w:t>е</w:t>
      </w:r>
      <w:r w:rsidRPr="009E7316">
        <w:rPr>
          <w:spacing w:val="1"/>
        </w:rPr>
        <w:t>р</w:t>
      </w:r>
      <w:r w:rsidRPr="009E7316">
        <w:rPr>
          <w:spacing w:val="-1"/>
        </w:rPr>
        <w:t>ж</w:t>
      </w:r>
      <w:r w:rsidRPr="009E7316">
        <w:t>ка</w:t>
      </w:r>
      <w:r w:rsidRPr="009E7316">
        <w:rPr>
          <w:spacing w:val="-17"/>
        </w:rPr>
        <w:t xml:space="preserve"> </w:t>
      </w:r>
      <w:r w:rsidRPr="009E7316">
        <w:t>ф</w:t>
      </w:r>
      <w:r w:rsidRPr="009E7316">
        <w:rPr>
          <w:spacing w:val="-2"/>
        </w:rPr>
        <w:t>у</w:t>
      </w:r>
      <w:r w:rsidRPr="009E7316">
        <w:t>н</w:t>
      </w:r>
      <w:r w:rsidRPr="009E7316">
        <w:rPr>
          <w:spacing w:val="1"/>
        </w:rPr>
        <w:t>д</w:t>
      </w:r>
      <w:r w:rsidRPr="009E7316">
        <w:rPr>
          <w:spacing w:val="-2"/>
        </w:rPr>
        <w:t>а</w:t>
      </w:r>
      <w:r w:rsidRPr="009E7316">
        <w:rPr>
          <w:spacing w:val="-1"/>
        </w:rPr>
        <w:t>м</w:t>
      </w:r>
      <w:r w:rsidRPr="009E7316">
        <w:rPr>
          <w:spacing w:val="-2"/>
        </w:rPr>
        <w:t>е</w:t>
      </w:r>
      <w:r w:rsidRPr="009E7316">
        <w:t>нт</w:t>
      </w:r>
      <w:r w:rsidRPr="009E7316">
        <w:rPr>
          <w:spacing w:val="-2"/>
        </w:rPr>
        <w:t>а</w:t>
      </w:r>
      <w:r w:rsidRPr="009E7316">
        <w:rPr>
          <w:spacing w:val="-1"/>
        </w:rPr>
        <w:t>л</w:t>
      </w:r>
      <w:r w:rsidRPr="009E7316">
        <w:t>ьн</w:t>
      </w:r>
      <w:r w:rsidRPr="009E7316">
        <w:rPr>
          <w:spacing w:val="1"/>
        </w:rPr>
        <w:t>о</w:t>
      </w:r>
      <w:r w:rsidRPr="009E7316">
        <w:t>й</w:t>
      </w:r>
      <w:r w:rsidRPr="009E7316">
        <w:rPr>
          <w:spacing w:val="-17"/>
        </w:rPr>
        <w:t xml:space="preserve"> </w:t>
      </w:r>
      <w:r w:rsidRPr="009E7316">
        <w:t>н</w:t>
      </w:r>
      <w:r w:rsidRPr="009E7316">
        <w:rPr>
          <w:spacing w:val="1"/>
        </w:rPr>
        <w:t>а</w:t>
      </w:r>
      <w:r w:rsidRPr="009E7316">
        <w:rPr>
          <w:spacing w:val="-2"/>
        </w:rPr>
        <w:t>у</w:t>
      </w:r>
      <w:r w:rsidRPr="009E7316">
        <w:rPr>
          <w:spacing w:val="3"/>
        </w:rPr>
        <w:t>к</w:t>
      </w:r>
      <w:r w:rsidRPr="009E7316">
        <w:t>и;</w:t>
      </w:r>
    </w:p>
    <w:p w:rsidR="003A7BA2" w:rsidRPr="009E7316" w:rsidRDefault="003A7BA2" w:rsidP="003A7BA2">
      <w:pPr>
        <w:pStyle w:val="a3"/>
        <w:kinsoku w:val="0"/>
        <w:overflowPunct w:val="0"/>
        <w:spacing w:before="3"/>
        <w:ind w:left="826"/>
      </w:pPr>
      <w:r w:rsidRPr="009E7316">
        <w:rPr>
          <w:spacing w:val="1"/>
        </w:rPr>
        <w:t>б</w:t>
      </w:r>
      <w:r w:rsidRPr="009E7316">
        <w:t>)</w:t>
      </w:r>
      <w:r w:rsidRPr="009E7316">
        <w:rPr>
          <w:spacing w:val="-18"/>
        </w:rPr>
        <w:t xml:space="preserve"> </w:t>
      </w:r>
      <w:r w:rsidRPr="009E7316">
        <w:rPr>
          <w:spacing w:val="1"/>
        </w:rPr>
        <w:t>х</w:t>
      </w:r>
      <w:r w:rsidRPr="009E7316">
        <w:rPr>
          <w:spacing w:val="-2"/>
        </w:rPr>
        <w:t>а</w:t>
      </w:r>
      <w:r w:rsidRPr="009E7316">
        <w:rPr>
          <w:spacing w:val="1"/>
        </w:rPr>
        <w:t>о</w:t>
      </w:r>
      <w:r w:rsidRPr="009E7316">
        <w:t>т</w:t>
      </w:r>
      <w:r w:rsidRPr="009E7316">
        <w:rPr>
          <w:spacing w:val="-3"/>
        </w:rPr>
        <w:t>и</w:t>
      </w:r>
      <w:r w:rsidRPr="009E7316">
        <w:t>чн</w:t>
      </w:r>
      <w:r w:rsidRPr="009E7316">
        <w:rPr>
          <w:spacing w:val="1"/>
        </w:rPr>
        <w:t>о</w:t>
      </w:r>
      <w:r w:rsidRPr="009E7316">
        <w:rPr>
          <w:spacing w:val="-2"/>
        </w:rPr>
        <w:t>с</w:t>
      </w:r>
      <w:r w:rsidRPr="009E7316">
        <w:t>ть</w:t>
      </w:r>
      <w:r w:rsidRPr="009E7316">
        <w:rPr>
          <w:spacing w:val="-19"/>
        </w:rPr>
        <w:t xml:space="preserve"> </w:t>
      </w:r>
      <w:r w:rsidRPr="009E7316">
        <w:t>и</w:t>
      </w:r>
      <w:r w:rsidRPr="009E7316">
        <w:rPr>
          <w:spacing w:val="-3"/>
        </w:rPr>
        <w:t>н</w:t>
      </w:r>
      <w:r w:rsidRPr="009E7316">
        <w:t>н</w:t>
      </w:r>
      <w:r w:rsidRPr="009E7316">
        <w:rPr>
          <w:spacing w:val="1"/>
        </w:rPr>
        <w:t>о</w:t>
      </w:r>
      <w:r w:rsidRPr="009E7316">
        <w:t>в</w:t>
      </w:r>
      <w:r w:rsidRPr="009E7316">
        <w:rPr>
          <w:spacing w:val="-2"/>
        </w:rPr>
        <w:t>а</w:t>
      </w:r>
      <w:r w:rsidRPr="009E7316">
        <w:t>ци</w:t>
      </w:r>
      <w:r w:rsidRPr="009E7316">
        <w:rPr>
          <w:spacing w:val="1"/>
        </w:rPr>
        <w:t>о</w:t>
      </w:r>
      <w:r w:rsidRPr="009E7316">
        <w:t>нных</w:t>
      </w:r>
      <w:r w:rsidRPr="009E7316">
        <w:rPr>
          <w:spacing w:val="-17"/>
        </w:rPr>
        <w:t xml:space="preserve"> </w:t>
      </w:r>
      <w:r w:rsidRPr="009E7316">
        <w:rPr>
          <w:spacing w:val="-3"/>
        </w:rPr>
        <w:t>п</w:t>
      </w:r>
      <w:r w:rsidRPr="009E7316">
        <w:rPr>
          <w:spacing w:val="1"/>
        </w:rPr>
        <w:t>ро</w:t>
      </w:r>
      <w:r w:rsidRPr="009E7316">
        <w:rPr>
          <w:spacing w:val="-3"/>
        </w:rPr>
        <w:t>ц</w:t>
      </w:r>
      <w:r w:rsidRPr="009E7316">
        <w:rPr>
          <w:spacing w:val="-2"/>
        </w:rPr>
        <w:t>есс</w:t>
      </w:r>
      <w:r w:rsidRPr="009E7316">
        <w:rPr>
          <w:spacing w:val="1"/>
        </w:rPr>
        <w:t>о</w:t>
      </w:r>
      <w:r w:rsidRPr="009E7316">
        <w:t>в;</w:t>
      </w:r>
    </w:p>
    <w:p w:rsidR="003A7BA2" w:rsidRPr="009E7316" w:rsidRDefault="003A7BA2" w:rsidP="003A7BA2">
      <w:pPr>
        <w:pStyle w:val="a3"/>
        <w:kinsoku w:val="0"/>
        <w:overflowPunct w:val="0"/>
        <w:spacing w:before="3" w:line="242" w:lineRule="auto"/>
        <w:ind w:left="826" w:right="2200"/>
      </w:pPr>
      <w:r w:rsidRPr="009E7316">
        <w:t>в)</w:t>
      </w:r>
      <w:r w:rsidRPr="009E7316">
        <w:rPr>
          <w:spacing w:val="-20"/>
        </w:rPr>
        <w:t xml:space="preserve"> </w:t>
      </w:r>
      <w:r w:rsidRPr="009E7316">
        <w:rPr>
          <w:spacing w:val="-1"/>
        </w:rPr>
        <w:t>з</w:t>
      </w:r>
      <w:r w:rsidRPr="009E7316">
        <w:rPr>
          <w:spacing w:val="-2"/>
        </w:rPr>
        <w:t>а</w:t>
      </w:r>
      <w:r w:rsidRPr="009E7316">
        <w:rPr>
          <w:spacing w:val="-1"/>
        </w:rPr>
        <w:t>щ</w:t>
      </w:r>
      <w:r w:rsidRPr="009E7316">
        <w:t>и</w:t>
      </w:r>
      <w:r w:rsidRPr="009E7316">
        <w:rPr>
          <w:spacing w:val="1"/>
        </w:rPr>
        <w:t>щ</w:t>
      </w:r>
      <w:r w:rsidRPr="009E7316">
        <w:rPr>
          <w:spacing w:val="-2"/>
        </w:rPr>
        <w:t>е</w:t>
      </w:r>
      <w:r w:rsidRPr="009E7316">
        <w:t>нн</w:t>
      </w:r>
      <w:r w:rsidRPr="009E7316">
        <w:rPr>
          <w:spacing w:val="1"/>
        </w:rPr>
        <w:t>о</w:t>
      </w:r>
      <w:r w:rsidRPr="009E7316">
        <w:rPr>
          <w:spacing w:val="-2"/>
        </w:rPr>
        <w:t>с</w:t>
      </w:r>
      <w:r w:rsidRPr="009E7316">
        <w:t>ть</w:t>
      </w:r>
      <w:r w:rsidRPr="009E7316">
        <w:rPr>
          <w:spacing w:val="-21"/>
        </w:rPr>
        <w:t xml:space="preserve"> </w:t>
      </w:r>
      <w:r w:rsidRPr="009E7316">
        <w:t>инн</w:t>
      </w:r>
      <w:r w:rsidRPr="009E7316">
        <w:rPr>
          <w:spacing w:val="1"/>
        </w:rPr>
        <w:t>о</w:t>
      </w:r>
      <w:r w:rsidRPr="009E7316">
        <w:t>в</w:t>
      </w:r>
      <w:r w:rsidRPr="009E7316">
        <w:rPr>
          <w:spacing w:val="-2"/>
        </w:rPr>
        <w:t>а</w:t>
      </w:r>
      <w:r w:rsidRPr="009E7316">
        <w:t>ци</w:t>
      </w:r>
      <w:r w:rsidRPr="009E7316">
        <w:rPr>
          <w:spacing w:val="1"/>
        </w:rPr>
        <w:t>о</w:t>
      </w:r>
      <w:r w:rsidRPr="009E7316">
        <w:t>н</w:t>
      </w:r>
      <w:r w:rsidRPr="009E7316">
        <w:rPr>
          <w:spacing w:val="-3"/>
        </w:rPr>
        <w:t>н</w:t>
      </w:r>
      <w:r w:rsidRPr="009E7316">
        <w:rPr>
          <w:spacing w:val="1"/>
        </w:rPr>
        <w:t>о</w:t>
      </w:r>
      <w:r w:rsidRPr="009E7316">
        <w:t>й</w:t>
      </w:r>
      <w:r w:rsidRPr="009E7316">
        <w:rPr>
          <w:spacing w:val="-21"/>
        </w:rPr>
        <w:t xml:space="preserve"> </w:t>
      </w:r>
      <w:r w:rsidRPr="009E7316">
        <w:rPr>
          <w:spacing w:val="1"/>
        </w:rPr>
        <w:t>д</w:t>
      </w:r>
      <w:r w:rsidRPr="009E7316">
        <w:rPr>
          <w:spacing w:val="-2"/>
        </w:rPr>
        <w:t>е</w:t>
      </w:r>
      <w:r w:rsidRPr="009E7316">
        <w:rPr>
          <w:spacing w:val="-1"/>
        </w:rPr>
        <w:t>я</w:t>
      </w:r>
      <w:r w:rsidRPr="009E7316">
        <w:t>т</w:t>
      </w:r>
      <w:r w:rsidRPr="009E7316">
        <w:rPr>
          <w:spacing w:val="-2"/>
        </w:rPr>
        <w:t>е</w:t>
      </w:r>
      <w:r w:rsidRPr="009E7316">
        <w:rPr>
          <w:spacing w:val="-1"/>
        </w:rPr>
        <w:t>л</w:t>
      </w:r>
      <w:r w:rsidRPr="009E7316">
        <w:t>ьн</w:t>
      </w:r>
      <w:r w:rsidRPr="009E7316">
        <w:rPr>
          <w:spacing w:val="1"/>
        </w:rPr>
        <w:t>о</w:t>
      </w:r>
      <w:r w:rsidRPr="009E7316">
        <w:rPr>
          <w:spacing w:val="-2"/>
        </w:rPr>
        <w:t>с</w:t>
      </w:r>
      <w:r w:rsidRPr="009E7316">
        <w:t>ти;</w:t>
      </w:r>
      <w:r w:rsidRPr="009E7316">
        <w:rPr>
          <w:w w:val="99"/>
        </w:rPr>
        <w:t xml:space="preserve"> </w:t>
      </w:r>
      <w:r w:rsidRPr="009E7316">
        <w:rPr>
          <w:spacing w:val="-1"/>
        </w:rPr>
        <w:t>г</w:t>
      </w:r>
      <w:r w:rsidRPr="009E7316">
        <w:t>)</w:t>
      </w:r>
      <w:r w:rsidRPr="009E7316">
        <w:rPr>
          <w:spacing w:val="-13"/>
        </w:rPr>
        <w:t xml:space="preserve"> </w:t>
      </w:r>
      <w:r w:rsidRPr="009E7316">
        <w:rPr>
          <w:spacing w:val="1"/>
        </w:rPr>
        <w:t>ор</w:t>
      </w:r>
      <w:r w:rsidRPr="009E7316">
        <w:rPr>
          <w:spacing w:val="-1"/>
        </w:rPr>
        <w:t>г</w:t>
      </w:r>
      <w:r w:rsidRPr="009E7316">
        <w:rPr>
          <w:spacing w:val="-2"/>
        </w:rPr>
        <w:t>а</w:t>
      </w:r>
      <w:r w:rsidRPr="009E7316">
        <w:t>ни</w:t>
      </w:r>
      <w:r w:rsidRPr="009E7316">
        <w:rPr>
          <w:spacing w:val="-1"/>
        </w:rPr>
        <w:t>з</w:t>
      </w:r>
      <w:r w:rsidRPr="009E7316">
        <w:rPr>
          <w:spacing w:val="-2"/>
        </w:rPr>
        <w:t>а</w:t>
      </w:r>
      <w:r w:rsidRPr="009E7316">
        <w:t>ция</w:t>
      </w:r>
      <w:r w:rsidRPr="009E7316">
        <w:rPr>
          <w:spacing w:val="-15"/>
        </w:rPr>
        <w:t xml:space="preserve"> </w:t>
      </w:r>
      <w:r w:rsidRPr="009E7316">
        <w:rPr>
          <w:spacing w:val="1"/>
        </w:rPr>
        <w:t>о</w:t>
      </w:r>
      <w:r w:rsidRPr="009E7316">
        <w:t>б</w:t>
      </w:r>
      <w:r w:rsidRPr="009E7316">
        <w:rPr>
          <w:spacing w:val="1"/>
        </w:rPr>
        <w:t>р</w:t>
      </w:r>
      <w:r w:rsidRPr="009E7316">
        <w:rPr>
          <w:spacing w:val="-2"/>
        </w:rPr>
        <w:t>а</w:t>
      </w:r>
      <w:r w:rsidRPr="009E7316">
        <w:t>тн</w:t>
      </w:r>
      <w:r w:rsidRPr="009E7316">
        <w:rPr>
          <w:spacing w:val="1"/>
        </w:rPr>
        <w:t>о</w:t>
      </w:r>
      <w:r w:rsidRPr="009E7316">
        <w:t>й</w:t>
      </w:r>
      <w:r w:rsidRPr="009E7316">
        <w:rPr>
          <w:spacing w:val="-13"/>
        </w:rPr>
        <w:t xml:space="preserve"> </w:t>
      </w:r>
      <w:r w:rsidRPr="009E7316">
        <w:rPr>
          <w:spacing w:val="-2"/>
        </w:rPr>
        <w:t>с</w:t>
      </w:r>
      <w:r w:rsidRPr="009E7316">
        <w:rPr>
          <w:spacing w:val="-1"/>
        </w:rPr>
        <w:t>вяз</w:t>
      </w:r>
      <w:r w:rsidRPr="009E7316">
        <w:t>и.</w:t>
      </w:r>
    </w:p>
    <w:p w:rsidR="003A7BA2" w:rsidRPr="009E7316" w:rsidRDefault="003A7BA2" w:rsidP="003A7BA2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:rsidR="003A7BA2" w:rsidRPr="009E7316" w:rsidRDefault="003A7BA2" w:rsidP="003A7BA2">
      <w:pPr>
        <w:kinsoku w:val="0"/>
        <w:overflowPunct w:val="0"/>
        <w:spacing w:line="200" w:lineRule="exact"/>
        <w:rPr>
          <w:sz w:val="20"/>
          <w:szCs w:val="20"/>
        </w:rPr>
      </w:pPr>
    </w:p>
    <w:p w:rsidR="003A7BA2" w:rsidRPr="009E7316" w:rsidRDefault="002F2938" w:rsidP="002F2938">
      <w:pPr>
        <w:pStyle w:val="a3"/>
        <w:tabs>
          <w:tab w:val="left" w:pos="1126"/>
        </w:tabs>
        <w:kinsoku w:val="0"/>
        <w:overflowPunct w:val="0"/>
      </w:pPr>
      <w:r w:rsidRPr="009E7316">
        <w:rPr>
          <w:spacing w:val="-1"/>
        </w:rPr>
        <w:t>7.</w:t>
      </w:r>
      <w:r w:rsidR="003A7BA2" w:rsidRPr="009E7316">
        <w:rPr>
          <w:spacing w:val="-1"/>
        </w:rPr>
        <w:t>К</w:t>
      </w:r>
      <w:r w:rsidR="003A7BA2" w:rsidRPr="009E7316">
        <w:rPr>
          <w:spacing w:val="1"/>
        </w:rPr>
        <w:t>о</w:t>
      </w:r>
      <w:r w:rsidR="003A7BA2" w:rsidRPr="009E7316">
        <w:rPr>
          <w:spacing w:val="-1"/>
        </w:rPr>
        <w:t>мм</w:t>
      </w:r>
      <w:r w:rsidR="003A7BA2" w:rsidRPr="009E7316">
        <w:rPr>
          <w:spacing w:val="-2"/>
        </w:rPr>
        <w:t>е</w:t>
      </w:r>
      <w:r w:rsidR="003A7BA2" w:rsidRPr="009E7316">
        <w:rPr>
          <w:spacing w:val="1"/>
        </w:rPr>
        <w:t>р</w:t>
      </w:r>
      <w:r w:rsidR="003A7BA2" w:rsidRPr="009E7316">
        <w:t>ци</w:t>
      </w:r>
      <w:r w:rsidR="003A7BA2" w:rsidRPr="009E7316">
        <w:rPr>
          <w:spacing w:val="-2"/>
        </w:rPr>
        <w:t>а</w:t>
      </w:r>
      <w:r w:rsidR="003A7BA2" w:rsidRPr="009E7316">
        <w:rPr>
          <w:spacing w:val="-1"/>
        </w:rPr>
        <w:t>л</w:t>
      </w:r>
      <w:r w:rsidR="003A7BA2" w:rsidRPr="009E7316">
        <w:t>и</w:t>
      </w:r>
      <w:r w:rsidR="003A7BA2" w:rsidRPr="009E7316">
        <w:rPr>
          <w:spacing w:val="1"/>
        </w:rPr>
        <w:t>за</w:t>
      </w:r>
      <w:r w:rsidR="003A7BA2" w:rsidRPr="009E7316">
        <w:t>ция</w:t>
      </w:r>
      <w:r w:rsidR="003A7BA2" w:rsidRPr="009E7316">
        <w:rPr>
          <w:spacing w:val="-18"/>
        </w:rPr>
        <w:t xml:space="preserve"> </w:t>
      </w:r>
      <w:r w:rsidR="003A7BA2" w:rsidRPr="009E7316">
        <w:t>–</w:t>
      </w:r>
      <w:r w:rsidR="003A7BA2" w:rsidRPr="009E7316">
        <w:rPr>
          <w:spacing w:val="-16"/>
        </w:rPr>
        <w:t xml:space="preserve"> </w:t>
      </w:r>
      <w:r w:rsidR="003A7BA2" w:rsidRPr="009E7316">
        <w:t>эт</w:t>
      </w:r>
      <w:r w:rsidR="003A7BA2" w:rsidRPr="009E7316">
        <w:rPr>
          <w:spacing w:val="1"/>
        </w:rPr>
        <w:t>о</w:t>
      </w:r>
      <w:r w:rsidR="003A7BA2" w:rsidRPr="009E7316">
        <w:t>:</w:t>
      </w:r>
    </w:p>
    <w:p w:rsidR="003A7BA2" w:rsidRPr="009E7316" w:rsidRDefault="003A7BA2" w:rsidP="003A7BA2">
      <w:pPr>
        <w:pStyle w:val="a3"/>
        <w:tabs>
          <w:tab w:val="left" w:pos="1339"/>
          <w:tab w:val="left" w:pos="2621"/>
          <w:tab w:val="left" w:pos="4335"/>
          <w:tab w:val="left" w:pos="5705"/>
          <w:tab w:val="left" w:pos="7716"/>
          <w:tab w:val="left" w:pos="8163"/>
        </w:tabs>
        <w:kinsoku w:val="0"/>
        <w:overflowPunct w:val="0"/>
        <w:spacing w:before="3" w:line="242" w:lineRule="auto"/>
        <w:ind w:right="108" w:firstLine="708"/>
        <w:rPr>
          <w:spacing w:val="-2"/>
        </w:rPr>
      </w:pPr>
      <w:r w:rsidRPr="009E7316">
        <w:rPr>
          <w:spacing w:val="-7"/>
        </w:rPr>
        <w:t>а</w:t>
      </w:r>
      <w:r w:rsidRPr="009E7316">
        <w:t>)</w:t>
      </w:r>
      <w:r w:rsidRPr="009E7316">
        <w:tab/>
      </w:r>
      <w:r w:rsidR="002C61AD" w:rsidRPr="009E7316">
        <w:t>процесс превращения инновационного продукта в рыночный товар с целью извлечения</w:t>
      </w:r>
      <w:r w:rsidR="002C61AD" w:rsidRPr="009E7316">
        <w:rPr>
          <w:spacing w:val="-2"/>
        </w:rPr>
        <w:t xml:space="preserve"> прибыли</w:t>
      </w:r>
      <w:r w:rsidRPr="009E7316">
        <w:rPr>
          <w:spacing w:val="-2"/>
        </w:rPr>
        <w:t>;</w:t>
      </w:r>
    </w:p>
    <w:p w:rsidR="003A7BA2" w:rsidRPr="009E7316" w:rsidRDefault="003A7BA2" w:rsidP="003A7BA2">
      <w:pPr>
        <w:pStyle w:val="a3"/>
        <w:kinsoku w:val="0"/>
        <w:overflowPunct w:val="0"/>
        <w:spacing w:line="242" w:lineRule="auto"/>
        <w:ind w:right="177" w:firstLine="708"/>
      </w:pPr>
      <w:r w:rsidRPr="009E7316">
        <w:rPr>
          <w:spacing w:val="1"/>
        </w:rPr>
        <w:t>б</w:t>
      </w:r>
      <w:r w:rsidRPr="009E7316">
        <w:t>)</w:t>
      </w:r>
      <w:r w:rsidRPr="009E7316">
        <w:rPr>
          <w:spacing w:val="-10"/>
        </w:rPr>
        <w:t xml:space="preserve"> </w:t>
      </w:r>
      <w:r w:rsidRPr="009E7316">
        <w:rPr>
          <w:spacing w:val="-3"/>
        </w:rPr>
        <w:t>п</w:t>
      </w:r>
      <w:r w:rsidRPr="009E7316">
        <w:rPr>
          <w:spacing w:val="1"/>
        </w:rPr>
        <w:t>о</w:t>
      </w:r>
      <w:r w:rsidRPr="009E7316">
        <w:rPr>
          <w:spacing w:val="-1"/>
        </w:rPr>
        <w:t>л</w:t>
      </w:r>
      <w:r w:rsidRPr="009E7316">
        <w:rPr>
          <w:spacing w:val="-2"/>
        </w:rPr>
        <w:t>у</w:t>
      </w:r>
      <w:r w:rsidRPr="009E7316">
        <w:t>ч</w:t>
      </w:r>
      <w:r w:rsidRPr="009E7316">
        <w:rPr>
          <w:spacing w:val="-2"/>
        </w:rPr>
        <w:t>е</w:t>
      </w:r>
      <w:r w:rsidRPr="009E7316">
        <w:t>ние</w:t>
      </w:r>
      <w:r w:rsidRPr="009E7316">
        <w:rPr>
          <w:spacing w:val="-11"/>
        </w:rPr>
        <w:t xml:space="preserve"> </w:t>
      </w:r>
      <w:r w:rsidRPr="009E7316">
        <w:rPr>
          <w:spacing w:val="1"/>
        </w:rPr>
        <w:t>дох</w:t>
      </w:r>
      <w:r w:rsidRPr="009E7316">
        <w:rPr>
          <w:spacing w:val="-2"/>
        </w:rPr>
        <w:t>о</w:t>
      </w:r>
      <w:r w:rsidRPr="009E7316">
        <w:rPr>
          <w:spacing w:val="1"/>
        </w:rPr>
        <w:t>д</w:t>
      </w:r>
      <w:r w:rsidRPr="009E7316">
        <w:t>а</w:t>
      </w:r>
      <w:r w:rsidRPr="009E7316">
        <w:rPr>
          <w:spacing w:val="-11"/>
        </w:rPr>
        <w:t xml:space="preserve"> </w:t>
      </w:r>
      <w:r w:rsidRPr="009E7316">
        <w:rPr>
          <w:spacing w:val="1"/>
        </w:rPr>
        <w:t>о</w:t>
      </w:r>
      <w:r w:rsidRPr="009E7316">
        <w:t>т</w:t>
      </w:r>
      <w:r w:rsidRPr="009E7316">
        <w:rPr>
          <w:spacing w:val="-11"/>
        </w:rPr>
        <w:t xml:space="preserve"> </w:t>
      </w:r>
      <w:r w:rsidRPr="009E7316">
        <w:t>и</w:t>
      </w:r>
      <w:r w:rsidRPr="009E7316">
        <w:rPr>
          <w:spacing w:val="-2"/>
        </w:rPr>
        <w:t>с</w:t>
      </w:r>
      <w:r w:rsidRPr="009E7316">
        <w:t>п</w:t>
      </w:r>
      <w:r w:rsidRPr="009E7316">
        <w:rPr>
          <w:spacing w:val="1"/>
        </w:rPr>
        <w:t>о</w:t>
      </w:r>
      <w:r w:rsidRPr="009E7316">
        <w:rPr>
          <w:spacing w:val="-1"/>
        </w:rPr>
        <w:t>л</w:t>
      </w:r>
      <w:r w:rsidRPr="009E7316">
        <w:t>ь</w:t>
      </w:r>
      <w:r w:rsidRPr="009E7316">
        <w:rPr>
          <w:spacing w:val="-1"/>
        </w:rPr>
        <w:t>з</w:t>
      </w:r>
      <w:r w:rsidRPr="009E7316">
        <w:rPr>
          <w:spacing w:val="1"/>
        </w:rPr>
        <w:t>о</w:t>
      </w:r>
      <w:r w:rsidRPr="009E7316">
        <w:t>в</w:t>
      </w:r>
      <w:r w:rsidRPr="009E7316">
        <w:rPr>
          <w:spacing w:val="-2"/>
        </w:rPr>
        <w:t>а</w:t>
      </w:r>
      <w:r w:rsidRPr="009E7316">
        <w:t>ния</w:t>
      </w:r>
      <w:r w:rsidRPr="009E7316">
        <w:rPr>
          <w:spacing w:val="-11"/>
        </w:rPr>
        <w:t xml:space="preserve"> </w:t>
      </w:r>
      <w:r w:rsidRPr="009E7316">
        <w:t>инн</w:t>
      </w:r>
      <w:r w:rsidRPr="009E7316">
        <w:rPr>
          <w:spacing w:val="1"/>
        </w:rPr>
        <w:t>о</w:t>
      </w:r>
      <w:r w:rsidRPr="009E7316">
        <w:t>в</w:t>
      </w:r>
      <w:r w:rsidRPr="009E7316">
        <w:rPr>
          <w:spacing w:val="-2"/>
        </w:rPr>
        <w:t>а</w:t>
      </w:r>
      <w:r w:rsidRPr="009E7316">
        <w:t>ций</w:t>
      </w:r>
      <w:r w:rsidRPr="009E7316">
        <w:rPr>
          <w:spacing w:val="-10"/>
        </w:rPr>
        <w:t xml:space="preserve"> </w:t>
      </w:r>
      <w:r w:rsidRPr="009E7316">
        <w:t>в</w:t>
      </w:r>
      <w:r w:rsidRPr="009E7316">
        <w:rPr>
          <w:spacing w:val="-10"/>
        </w:rPr>
        <w:t xml:space="preserve"> </w:t>
      </w:r>
      <w:r w:rsidRPr="009E7316">
        <w:rPr>
          <w:spacing w:val="-2"/>
        </w:rPr>
        <w:t>со</w:t>
      </w:r>
      <w:r w:rsidRPr="009E7316">
        <w:rPr>
          <w:spacing w:val="1"/>
        </w:rPr>
        <w:t>б</w:t>
      </w:r>
      <w:r w:rsidRPr="009E7316">
        <w:rPr>
          <w:spacing w:val="-2"/>
        </w:rPr>
        <w:t>с</w:t>
      </w:r>
      <w:r w:rsidRPr="009E7316">
        <w:t>тв</w:t>
      </w:r>
      <w:r w:rsidRPr="009E7316">
        <w:rPr>
          <w:spacing w:val="-2"/>
        </w:rPr>
        <w:t>е</w:t>
      </w:r>
      <w:r w:rsidRPr="009E7316">
        <w:t>нн</w:t>
      </w:r>
      <w:r w:rsidRPr="009E7316">
        <w:rPr>
          <w:spacing w:val="1"/>
        </w:rPr>
        <w:t>о</w:t>
      </w:r>
      <w:r w:rsidRPr="009E7316">
        <w:t>м</w:t>
      </w:r>
      <w:r w:rsidRPr="009E7316">
        <w:rPr>
          <w:w w:val="99"/>
        </w:rPr>
        <w:t xml:space="preserve"> </w:t>
      </w:r>
      <w:r w:rsidRPr="009E7316">
        <w:t>п</w:t>
      </w:r>
      <w:r w:rsidRPr="009E7316">
        <w:rPr>
          <w:spacing w:val="1"/>
        </w:rPr>
        <w:t>ро</w:t>
      </w:r>
      <w:r w:rsidRPr="009E7316">
        <w:t>и</w:t>
      </w:r>
      <w:r w:rsidRPr="009E7316">
        <w:rPr>
          <w:spacing w:val="-1"/>
        </w:rPr>
        <w:t>з</w:t>
      </w:r>
      <w:r w:rsidRPr="009E7316">
        <w:t>в</w:t>
      </w:r>
      <w:r w:rsidRPr="009E7316">
        <w:rPr>
          <w:spacing w:val="-2"/>
        </w:rPr>
        <w:t>о</w:t>
      </w:r>
      <w:r w:rsidRPr="009E7316">
        <w:rPr>
          <w:spacing w:val="1"/>
        </w:rPr>
        <w:t>д</w:t>
      </w:r>
      <w:r w:rsidRPr="009E7316">
        <w:rPr>
          <w:spacing w:val="-2"/>
        </w:rPr>
        <w:t>с</w:t>
      </w:r>
      <w:r w:rsidRPr="009E7316">
        <w:t>тв</w:t>
      </w:r>
      <w:r w:rsidRPr="009E7316">
        <w:rPr>
          <w:spacing w:val="-2"/>
        </w:rPr>
        <w:t>е</w:t>
      </w:r>
      <w:r w:rsidRPr="009E7316">
        <w:t>;</w:t>
      </w:r>
    </w:p>
    <w:p w:rsidR="003A7BA2" w:rsidRPr="009E7316" w:rsidRDefault="003A7BA2" w:rsidP="0078045C">
      <w:pPr>
        <w:pStyle w:val="a3"/>
        <w:kinsoku w:val="0"/>
        <w:overflowPunct w:val="0"/>
        <w:spacing w:line="343" w:lineRule="exact"/>
        <w:ind w:left="826"/>
      </w:pPr>
      <w:r w:rsidRPr="009E7316">
        <w:t>в) п</w:t>
      </w:r>
      <w:r w:rsidRPr="009E7316">
        <w:rPr>
          <w:spacing w:val="1"/>
        </w:rPr>
        <w:t>ро</w:t>
      </w:r>
      <w:r w:rsidRPr="009E7316">
        <w:t>ц</w:t>
      </w:r>
      <w:r w:rsidRPr="009E7316">
        <w:rPr>
          <w:spacing w:val="-2"/>
        </w:rPr>
        <w:t>ес</w:t>
      </w:r>
      <w:r w:rsidRPr="009E7316">
        <w:t>с</w:t>
      </w:r>
      <w:r w:rsidRPr="009E7316">
        <w:rPr>
          <w:spacing w:val="-1"/>
        </w:rPr>
        <w:t xml:space="preserve"> </w:t>
      </w:r>
      <w:r w:rsidRPr="009E7316">
        <w:t>п</w:t>
      </w:r>
      <w:r w:rsidRPr="009E7316">
        <w:rPr>
          <w:spacing w:val="1"/>
        </w:rPr>
        <w:t>р</w:t>
      </w:r>
      <w:r w:rsidRPr="009E7316">
        <w:rPr>
          <w:spacing w:val="-2"/>
        </w:rPr>
        <w:t>е</w:t>
      </w:r>
      <w:r w:rsidRPr="009E7316">
        <w:rPr>
          <w:spacing w:val="-1"/>
        </w:rPr>
        <w:t>в</w:t>
      </w:r>
      <w:r w:rsidRPr="009E7316">
        <w:rPr>
          <w:spacing w:val="1"/>
        </w:rPr>
        <w:t>ра</w:t>
      </w:r>
      <w:r w:rsidRPr="009E7316">
        <w:rPr>
          <w:spacing w:val="-1"/>
        </w:rPr>
        <w:t>щ</w:t>
      </w:r>
      <w:r w:rsidRPr="009E7316">
        <w:rPr>
          <w:spacing w:val="-2"/>
        </w:rPr>
        <w:t>е</w:t>
      </w:r>
      <w:r w:rsidRPr="009E7316">
        <w:t>ния</w:t>
      </w:r>
      <w:r w:rsidRPr="009E7316">
        <w:rPr>
          <w:spacing w:val="1"/>
        </w:rPr>
        <w:t xml:space="preserve"> об</w:t>
      </w:r>
      <w:r w:rsidRPr="009E7316">
        <w:t>ъ</w:t>
      </w:r>
      <w:r w:rsidRPr="009E7316">
        <w:rPr>
          <w:spacing w:val="-2"/>
        </w:rPr>
        <w:t>е</w:t>
      </w:r>
      <w:r w:rsidRPr="009E7316">
        <w:t>кта</w:t>
      </w:r>
      <w:r w:rsidRPr="009E7316">
        <w:rPr>
          <w:spacing w:val="-1"/>
        </w:rPr>
        <w:t xml:space="preserve"> </w:t>
      </w:r>
      <w:r w:rsidRPr="009E7316">
        <w:rPr>
          <w:spacing w:val="-2"/>
        </w:rPr>
        <w:t>с</w:t>
      </w:r>
      <w:r w:rsidRPr="009E7316">
        <w:rPr>
          <w:spacing w:val="1"/>
        </w:rPr>
        <w:t>об</w:t>
      </w:r>
      <w:r w:rsidRPr="009E7316">
        <w:rPr>
          <w:spacing w:val="-2"/>
        </w:rPr>
        <w:t>с</w:t>
      </w:r>
      <w:r w:rsidRPr="009E7316">
        <w:t>тв</w:t>
      </w:r>
      <w:r w:rsidRPr="009E7316">
        <w:rPr>
          <w:spacing w:val="-2"/>
        </w:rPr>
        <w:t>е</w:t>
      </w:r>
      <w:r w:rsidRPr="009E7316">
        <w:t>нн</w:t>
      </w:r>
      <w:r w:rsidRPr="009E7316">
        <w:rPr>
          <w:spacing w:val="1"/>
        </w:rPr>
        <w:t>о</w:t>
      </w:r>
      <w:r w:rsidRPr="009E7316">
        <w:rPr>
          <w:spacing w:val="-2"/>
        </w:rPr>
        <w:t>с</w:t>
      </w:r>
      <w:r w:rsidRPr="009E7316">
        <w:t>ти в п</w:t>
      </w:r>
      <w:r w:rsidRPr="009E7316">
        <w:rPr>
          <w:spacing w:val="1"/>
        </w:rPr>
        <w:t>р</w:t>
      </w:r>
      <w:r w:rsidRPr="009E7316">
        <w:t>и</w:t>
      </w:r>
      <w:r w:rsidRPr="009E7316">
        <w:rPr>
          <w:spacing w:val="1"/>
        </w:rPr>
        <w:t>б</w:t>
      </w:r>
      <w:r w:rsidRPr="009E7316">
        <w:t>ы</w:t>
      </w:r>
      <w:r w:rsidRPr="009E7316">
        <w:rPr>
          <w:spacing w:val="-1"/>
        </w:rPr>
        <w:t>л</w:t>
      </w:r>
      <w:r w:rsidRPr="009E7316">
        <w:t xml:space="preserve">ь </w:t>
      </w:r>
      <w:r w:rsidRPr="009E7316">
        <w:rPr>
          <w:spacing w:val="-2"/>
        </w:rPr>
        <w:t>с</w:t>
      </w:r>
      <w:r w:rsidRPr="009E7316">
        <w:rPr>
          <w:spacing w:val="1"/>
        </w:rPr>
        <w:t>р</w:t>
      </w:r>
      <w:r w:rsidRPr="009E7316">
        <w:rPr>
          <w:spacing w:val="-2"/>
        </w:rPr>
        <w:t>е</w:t>
      </w:r>
      <w:r w:rsidRPr="009E7316">
        <w:rPr>
          <w:spacing w:val="1"/>
        </w:rPr>
        <w:t>д</w:t>
      </w:r>
      <w:r w:rsidRPr="009E7316">
        <w:rPr>
          <w:spacing w:val="-2"/>
        </w:rPr>
        <w:t>с</w:t>
      </w:r>
      <w:r w:rsidRPr="009E7316">
        <w:t>тв</w:t>
      </w:r>
      <w:r w:rsidRPr="009E7316">
        <w:rPr>
          <w:spacing w:val="-2"/>
        </w:rPr>
        <w:t>а</w:t>
      </w:r>
      <w:r w:rsidRPr="009E7316">
        <w:rPr>
          <w:spacing w:val="-1"/>
        </w:rPr>
        <w:t>м</w:t>
      </w:r>
      <w:r w:rsidRPr="009E7316">
        <w:t>и</w:t>
      </w:r>
      <w:r w:rsidRPr="009E7316">
        <w:rPr>
          <w:spacing w:val="-23"/>
        </w:rPr>
        <w:t xml:space="preserve"> </w:t>
      </w:r>
      <w:r w:rsidRPr="009E7316">
        <w:t>т</w:t>
      </w:r>
      <w:r w:rsidRPr="009E7316">
        <w:rPr>
          <w:spacing w:val="1"/>
        </w:rPr>
        <w:t>ор</w:t>
      </w:r>
      <w:r w:rsidRPr="009E7316">
        <w:rPr>
          <w:spacing w:val="-1"/>
        </w:rPr>
        <w:t>г</w:t>
      </w:r>
      <w:r w:rsidRPr="009E7316">
        <w:rPr>
          <w:spacing w:val="1"/>
        </w:rPr>
        <w:t>о</w:t>
      </w:r>
      <w:r w:rsidRPr="009E7316">
        <w:t>в</w:t>
      </w:r>
      <w:r w:rsidRPr="009E7316">
        <w:rPr>
          <w:spacing w:val="-1"/>
        </w:rPr>
        <w:t>л</w:t>
      </w:r>
      <w:r w:rsidRPr="009E7316">
        <w:t>и;</w:t>
      </w:r>
    </w:p>
    <w:p w:rsidR="003A7BA2" w:rsidRPr="009E7316" w:rsidRDefault="003A7BA2" w:rsidP="003A7BA2">
      <w:pPr>
        <w:pStyle w:val="a3"/>
        <w:kinsoku w:val="0"/>
        <w:overflowPunct w:val="0"/>
        <w:spacing w:before="3"/>
        <w:ind w:left="826"/>
      </w:pPr>
      <w:r w:rsidRPr="009E7316">
        <w:rPr>
          <w:spacing w:val="-1"/>
        </w:rPr>
        <w:t>г</w:t>
      </w:r>
      <w:r w:rsidRPr="009E7316">
        <w:t>)</w:t>
      </w:r>
      <w:r w:rsidRPr="009E7316">
        <w:rPr>
          <w:spacing w:val="-10"/>
        </w:rPr>
        <w:t xml:space="preserve"> </w:t>
      </w:r>
      <w:r w:rsidRPr="009E7316">
        <w:t>это</w:t>
      </w:r>
      <w:r w:rsidRPr="009E7316">
        <w:rPr>
          <w:spacing w:val="-10"/>
        </w:rPr>
        <w:t xml:space="preserve"> </w:t>
      </w:r>
      <w:r w:rsidRPr="009E7316">
        <w:t>п</w:t>
      </w:r>
      <w:r w:rsidRPr="009E7316">
        <w:rPr>
          <w:spacing w:val="1"/>
        </w:rPr>
        <w:t>о</w:t>
      </w:r>
      <w:r w:rsidRPr="009E7316">
        <w:rPr>
          <w:spacing w:val="-1"/>
        </w:rPr>
        <w:t>л</w:t>
      </w:r>
      <w:r w:rsidRPr="009E7316">
        <w:rPr>
          <w:spacing w:val="-2"/>
        </w:rPr>
        <w:t>у</w:t>
      </w:r>
      <w:r w:rsidRPr="009E7316">
        <w:t>ч</w:t>
      </w:r>
      <w:r w:rsidRPr="009E7316">
        <w:rPr>
          <w:spacing w:val="-2"/>
        </w:rPr>
        <w:t>е</w:t>
      </w:r>
      <w:r w:rsidRPr="009E7316">
        <w:t>ние</w:t>
      </w:r>
      <w:r w:rsidRPr="009E7316">
        <w:rPr>
          <w:spacing w:val="-11"/>
        </w:rPr>
        <w:t xml:space="preserve"> </w:t>
      </w:r>
      <w:r w:rsidRPr="009E7316">
        <w:rPr>
          <w:spacing w:val="1"/>
        </w:rPr>
        <w:t>дох</w:t>
      </w:r>
      <w:r w:rsidRPr="009E7316">
        <w:rPr>
          <w:spacing w:val="-2"/>
        </w:rPr>
        <w:t>о</w:t>
      </w:r>
      <w:r w:rsidRPr="009E7316">
        <w:rPr>
          <w:spacing w:val="1"/>
        </w:rPr>
        <w:t>д</w:t>
      </w:r>
      <w:r w:rsidRPr="009E7316">
        <w:t>а</w:t>
      </w:r>
      <w:r w:rsidRPr="009E7316">
        <w:rPr>
          <w:spacing w:val="-12"/>
        </w:rPr>
        <w:t xml:space="preserve"> </w:t>
      </w:r>
      <w:r w:rsidRPr="009E7316">
        <w:rPr>
          <w:spacing w:val="1"/>
        </w:rPr>
        <w:t>о</w:t>
      </w:r>
      <w:r w:rsidRPr="009E7316">
        <w:t>т</w:t>
      </w:r>
      <w:r w:rsidRPr="009E7316">
        <w:rPr>
          <w:spacing w:val="-9"/>
        </w:rPr>
        <w:t xml:space="preserve"> </w:t>
      </w:r>
      <w:r w:rsidRPr="009E7316">
        <w:t>п</w:t>
      </w:r>
      <w:r w:rsidRPr="009E7316">
        <w:rPr>
          <w:spacing w:val="-1"/>
        </w:rPr>
        <w:t>р</w:t>
      </w:r>
      <w:r w:rsidRPr="009E7316">
        <w:rPr>
          <w:spacing w:val="1"/>
        </w:rPr>
        <w:t>од</w:t>
      </w:r>
      <w:r w:rsidRPr="009E7316">
        <w:rPr>
          <w:spacing w:val="-2"/>
        </w:rPr>
        <w:t>а</w:t>
      </w:r>
      <w:r w:rsidRPr="009E7316">
        <w:rPr>
          <w:spacing w:val="-1"/>
        </w:rPr>
        <w:t>ж</w:t>
      </w:r>
      <w:r w:rsidRPr="009E7316">
        <w:t>и</w:t>
      </w:r>
      <w:r w:rsidRPr="009E7316">
        <w:rPr>
          <w:spacing w:val="-11"/>
        </w:rPr>
        <w:t xml:space="preserve"> </w:t>
      </w:r>
      <w:r w:rsidRPr="009E7316">
        <w:t>инн</w:t>
      </w:r>
      <w:r w:rsidRPr="009E7316">
        <w:rPr>
          <w:spacing w:val="1"/>
        </w:rPr>
        <w:t>о</w:t>
      </w:r>
      <w:r w:rsidRPr="009E7316">
        <w:t>в</w:t>
      </w:r>
      <w:r w:rsidRPr="009E7316">
        <w:rPr>
          <w:spacing w:val="-2"/>
        </w:rPr>
        <w:t>а</w:t>
      </w:r>
      <w:r w:rsidRPr="009E7316">
        <w:t>ций.</w:t>
      </w:r>
    </w:p>
    <w:p w:rsidR="002C61AD" w:rsidRPr="009E7316" w:rsidRDefault="002C61AD" w:rsidP="003A7BA2">
      <w:pPr>
        <w:pStyle w:val="a3"/>
        <w:kinsoku w:val="0"/>
        <w:overflowPunct w:val="0"/>
        <w:spacing w:before="3"/>
        <w:ind w:left="826"/>
      </w:pPr>
    </w:p>
    <w:p w:rsidR="00004382" w:rsidRPr="009E7316" w:rsidRDefault="00004382" w:rsidP="00004382">
      <w:pPr>
        <w:pStyle w:val="a3"/>
        <w:tabs>
          <w:tab w:val="left" w:pos="1126"/>
        </w:tabs>
        <w:kinsoku w:val="0"/>
        <w:overflowPunct w:val="0"/>
        <w:spacing w:before="69"/>
      </w:pPr>
      <w:r w:rsidRPr="009E7316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607C612" wp14:editId="5346A0E4">
                <wp:simplePos x="0" y="0"/>
                <wp:positionH relativeFrom="page">
                  <wp:posOffset>3620770</wp:posOffset>
                </wp:positionH>
                <wp:positionV relativeFrom="page">
                  <wp:posOffset>9913620</wp:posOffset>
                </wp:positionV>
                <wp:extent cx="326390" cy="251460"/>
                <wp:effectExtent l="127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382" w:rsidRDefault="00004382" w:rsidP="00004382">
                            <w:pPr>
                              <w:kinsoku w:val="0"/>
                              <w:overflowPunct w:val="0"/>
                              <w:spacing w:before="52"/>
                              <w:ind w:left="124"/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285.1pt;margin-top:780.6pt;width:25.7pt;height:19.8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" o:allowincell="f" filled="f" stroked="f">
                <v:textbox inset="0,0,0,0">
                  <w:txbxContent>
                    <w:p w:rsidR="00004382" w:rsidRDefault="00004382" w:rsidP="00004382">
                      <w:pPr>
                        <w:kinsoku w:val="0"/>
                        <w:overflowPunct w:val="0"/>
                        <w:spacing w:before="52"/>
                        <w:ind w:left="124"/>
                        <w:rPr>
                          <w:sz w:val="25"/>
                          <w:szCs w:val="25"/>
                        </w:rPr>
                      </w:pPr>
                      <w:r>
                        <w:rPr>
                          <w:sz w:val="25"/>
                          <w:szCs w:val="25"/>
                        </w:rPr>
                        <w:t>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E7316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7972A6F" wp14:editId="5D43DBD5">
                <wp:simplePos x="0" y="0"/>
                <wp:positionH relativeFrom="page">
                  <wp:posOffset>3620770</wp:posOffset>
                </wp:positionH>
                <wp:positionV relativeFrom="page">
                  <wp:posOffset>9912985</wp:posOffset>
                </wp:positionV>
                <wp:extent cx="325755" cy="250825"/>
                <wp:effectExtent l="127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85.1pt;margin-top:780.55pt;width:25.65pt;height:19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" o:allowincell="f" stroked="f">
                <v:path arrowok="t"/>
                <w10:wrap anchorx="page" anchory="page"/>
              </v:rect>
            </w:pict>
          </mc:Fallback>
        </mc:AlternateContent>
      </w:r>
      <w:r w:rsidRPr="009E7316">
        <w:rPr>
          <w:spacing w:val="1"/>
        </w:rPr>
        <w:t>8.Э</w:t>
      </w:r>
      <w:r w:rsidRPr="009E7316">
        <w:t>к</w:t>
      </w:r>
      <w:r w:rsidRPr="009E7316">
        <w:rPr>
          <w:spacing w:val="1"/>
        </w:rPr>
        <w:t>о</w:t>
      </w:r>
      <w:r w:rsidRPr="009E7316">
        <w:rPr>
          <w:spacing w:val="-3"/>
        </w:rPr>
        <w:t>н</w:t>
      </w:r>
      <w:r w:rsidRPr="009E7316">
        <w:rPr>
          <w:spacing w:val="1"/>
        </w:rPr>
        <w:t>о</w:t>
      </w:r>
      <w:r w:rsidRPr="009E7316">
        <w:rPr>
          <w:spacing w:val="-1"/>
        </w:rPr>
        <w:t>м</w:t>
      </w:r>
      <w:r w:rsidRPr="009E7316">
        <w:t>ич</w:t>
      </w:r>
      <w:r w:rsidRPr="009E7316">
        <w:rPr>
          <w:spacing w:val="-3"/>
        </w:rPr>
        <w:t>н</w:t>
      </w:r>
      <w:r w:rsidRPr="009E7316">
        <w:rPr>
          <w:spacing w:val="1"/>
        </w:rPr>
        <w:t>о</w:t>
      </w:r>
      <w:r w:rsidRPr="009E7316">
        <w:rPr>
          <w:spacing w:val="-2"/>
        </w:rPr>
        <w:t>с</w:t>
      </w:r>
      <w:r w:rsidRPr="009E7316">
        <w:t>ть</w:t>
      </w:r>
      <w:r w:rsidRPr="009E7316">
        <w:rPr>
          <w:spacing w:val="-17"/>
        </w:rPr>
        <w:t xml:space="preserve"> </w:t>
      </w:r>
      <w:r w:rsidRPr="009E7316">
        <w:t>инн</w:t>
      </w:r>
      <w:r w:rsidRPr="009E7316">
        <w:rPr>
          <w:spacing w:val="1"/>
        </w:rPr>
        <w:t>о</w:t>
      </w:r>
      <w:r w:rsidRPr="009E7316">
        <w:t>в</w:t>
      </w:r>
      <w:r w:rsidRPr="009E7316">
        <w:rPr>
          <w:spacing w:val="-2"/>
        </w:rPr>
        <w:t>а</w:t>
      </w:r>
      <w:r w:rsidRPr="009E7316">
        <w:t>ци</w:t>
      </w:r>
      <w:r w:rsidRPr="009E7316">
        <w:rPr>
          <w:spacing w:val="1"/>
        </w:rPr>
        <w:t>о</w:t>
      </w:r>
      <w:r w:rsidRPr="009E7316">
        <w:t>н</w:t>
      </w:r>
      <w:r w:rsidRPr="009E7316">
        <w:rPr>
          <w:spacing w:val="-3"/>
        </w:rPr>
        <w:t>н</w:t>
      </w:r>
      <w:r w:rsidRPr="009E7316">
        <w:rPr>
          <w:spacing w:val="1"/>
        </w:rPr>
        <w:t>о</w:t>
      </w:r>
      <w:r w:rsidRPr="009E7316">
        <w:t>й</w:t>
      </w:r>
      <w:r w:rsidRPr="009E7316">
        <w:rPr>
          <w:spacing w:val="-17"/>
        </w:rPr>
        <w:t xml:space="preserve"> </w:t>
      </w:r>
      <w:r w:rsidRPr="009E7316">
        <w:rPr>
          <w:spacing w:val="1"/>
        </w:rPr>
        <w:t>д</w:t>
      </w:r>
      <w:r w:rsidRPr="009E7316">
        <w:rPr>
          <w:spacing w:val="-2"/>
        </w:rPr>
        <w:t>е</w:t>
      </w:r>
      <w:r w:rsidRPr="009E7316">
        <w:rPr>
          <w:spacing w:val="-1"/>
        </w:rPr>
        <w:t>я</w:t>
      </w:r>
      <w:r w:rsidRPr="009E7316">
        <w:t>т</w:t>
      </w:r>
      <w:r w:rsidRPr="009E7316">
        <w:rPr>
          <w:spacing w:val="-2"/>
        </w:rPr>
        <w:t>е</w:t>
      </w:r>
      <w:r w:rsidRPr="009E7316">
        <w:rPr>
          <w:spacing w:val="-1"/>
        </w:rPr>
        <w:t>л</w:t>
      </w:r>
      <w:r w:rsidRPr="009E7316">
        <w:t>ьн</w:t>
      </w:r>
      <w:r w:rsidRPr="009E7316">
        <w:rPr>
          <w:spacing w:val="1"/>
        </w:rPr>
        <w:t>о</w:t>
      </w:r>
      <w:r w:rsidRPr="009E7316">
        <w:rPr>
          <w:spacing w:val="-2"/>
        </w:rPr>
        <w:t>с</w:t>
      </w:r>
      <w:r w:rsidRPr="009E7316">
        <w:t>ти</w:t>
      </w:r>
      <w:r w:rsidRPr="009E7316">
        <w:rPr>
          <w:spacing w:val="-17"/>
        </w:rPr>
        <w:t xml:space="preserve"> </w:t>
      </w:r>
      <w:r w:rsidRPr="009E7316">
        <w:t>–</w:t>
      </w:r>
      <w:r w:rsidRPr="009E7316">
        <w:rPr>
          <w:spacing w:val="-16"/>
        </w:rPr>
        <w:t xml:space="preserve"> </w:t>
      </w:r>
      <w:r w:rsidRPr="009E7316">
        <w:t>эт</w:t>
      </w:r>
      <w:r w:rsidRPr="009E7316">
        <w:rPr>
          <w:spacing w:val="1"/>
        </w:rPr>
        <w:t>о</w:t>
      </w:r>
      <w:r w:rsidRPr="009E7316">
        <w:t>:</w:t>
      </w:r>
    </w:p>
    <w:p w:rsidR="00004382" w:rsidRPr="009E7316" w:rsidRDefault="00004382" w:rsidP="00004382">
      <w:pPr>
        <w:pStyle w:val="a3"/>
        <w:kinsoku w:val="0"/>
        <w:overflowPunct w:val="0"/>
        <w:spacing w:before="3" w:line="242" w:lineRule="auto"/>
        <w:ind w:right="110" w:firstLine="708"/>
      </w:pPr>
      <w:r w:rsidRPr="009E7316">
        <w:rPr>
          <w:spacing w:val="-2"/>
        </w:rPr>
        <w:t>а</w:t>
      </w:r>
      <w:r w:rsidRPr="009E7316">
        <w:t>)</w:t>
      </w:r>
      <w:r w:rsidRPr="009E7316">
        <w:rPr>
          <w:spacing w:val="73"/>
        </w:rPr>
        <w:t xml:space="preserve"> </w:t>
      </w:r>
      <w:r w:rsidRPr="009E7316">
        <w:t>п</w:t>
      </w:r>
      <w:r w:rsidRPr="009E7316">
        <w:rPr>
          <w:spacing w:val="1"/>
        </w:rPr>
        <w:t>о</w:t>
      </w:r>
      <w:r w:rsidRPr="009E7316">
        <w:rPr>
          <w:spacing w:val="-2"/>
        </w:rPr>
        <w:t>с</w:t>
      </w:r>
      <w:r w:rsidRPr="009E7316">
        <w:rPr>
          <w:spacing w:val="-1"/>
        </w:rPr>
        <w:t>л</w:t>
      </w:r>
      <w:r w:rsidRPr="009E7316">
        <w:rPr>
          <w:spacing w:val="-2"/>
        </w:rPr>
        <w:t>е</w:t>
      </w:r>
      <w:r w:rsidRPr="009E7316">
        <w:rPr>
          <w:spacing w:val="1"/>
        </w:rPr>
        <w:t>до</w:t>
      </w:r>
      <w:r w:rsidRPr="009E7316">
        <w:t>в</w:t>
      </w:r>
      <w:r w:rsidRPr="009E7316">
        <w:rPr>
          <w:spacing w:val="-2"/>
        </w:rPr>
        <w:t>а</w:t>
      </w:r>
      <w:r w:rsidRPr="009E7316">
        <w:t>т</w:t>
      </w:r>
      <w:r w:rsidRPr="009E7316">
        <w:rPr>
          <w:spacing w:val="-2"/>
        </w:rPr>
        <w:t>е</w:t>
      </w:r>
      <w:r w:rsidRPr="009E7316">
        <w:rPr>
          <w:spacing w:val="-1"/>
        </w:rPr>
        <w:t>л</w:t>
      </w:r>
      <w:r w:rsidRPr="009E7316">
        <w:t>ь</w:t>
      </w:r>
      <w:r w:rsidRPr="009E7316">
        <w:rPr>
          <w:spacing w:val="2"/>
        </w:rPr>
        <w:t>н</w:t>
      </w:r>
      <w:r w:rsidRPr="009E7316">
        <w:t>ый</w:t>
      </w:r>
      <w:r w:rsidRPr="009E7316">
        <w:rPr>
          <w:spacing w:val="74"/>
        </w:rPr>
        <w:t xml:space="preserve"> </w:t>
      </w:r>
      <w:r w:rsidRPr="009E7316">
        <w:rPr>
          <w:spacing w:val="-2"/>
        </w:rPr>
        <w:t>у</w:t>
      </w:r>
      <w:r w:rsidRPr="009E7316">
        <w:t>ч</w:t>
      </w:r>
      <w:r w:rsidRPr="009E7316">
        <w:rPr>
          <w:spacing w:val="-2"/>
        </w:rPr>
        <w:t>е</w:t>
      </w:r>
      <w:r w:rsidRPr="009E7316">
        <w:t>т</w:t>
      </w:r>
      <w:r w:rsidRPr="009E7316">
        <w:rPr>
          <w:spacing w:val="73"/>
        </w:rPr>
        <w:t xml:space="preserve"> </w:t>
      </w:r>
      <w:r w:rsidRPr="009E7316">
        <w:t>в</w:t>
      </w:r>
      <w:r w:rsidRPr="009E7316">
        <w:rPr>
          <w:spacing w:val="73"/>
        </w:rPr>
        <w:t xml:space="preserve"> </w:t>
      </w:r>
      <w:r w:rsidRPr="009E7316">
        <w:t>п</w:t>
      </w:r>
      <w:r w:rsidRPr="009E7316">
        <w:rPr>
          <w:spacing w:val="1"/>
        </w:rPr>
        <w:t>р</w:t>
      </w:r>
      <w:r w:rsidRPr="009E7316">
        <w:rPr>
          <w:spacing w:val="-2"/>
        </w:rPr>
        <w:t>а</w:t>
      </w:r>
      <w:r w:rsidRPr="009E7316">
        <w:t>кт</w:t>
      </w:r>
      <w:r w:rsidRPr="009E7316">
        <w:rPr>
          <w:spacing w:val="-3"/>
        </w:rPr>
        <w:t>и</w:t>
      </w:r>
      <w:r w:rsidRPr="009E7316">
        <w:t>ке</w:t>
      </w:r>
      <w:r w:rsidRPr="009E7316">
        <w:rPr>
          <w:spacing w:val="72"/>
        </w:rPr>
        <w:t xml:space="preserve"> </w:t>
      </w:r>
      <w:r w:rsidRPr="009E7316">
        <w:rPr>
          <w:spacing w:val="-2"/>
        </w:rPr>
        <w:t>у</w:t>
      </w:r>
      <w:r w:rsidRPr="009E7316">
        <w:t>п</w:t>
      </w:r>
      <w:r w:rsidRPr="009E7316">
        <w:rPr>
          <w:spacing w:val="1"/>
        </w:rPr>
        <w:t>р</w:t>
      </w:r>
      <w:r w:rsidRPr="009E7316">
        <w:rPr>
          <w:spacing w:val="-2"/>
        </w:rPr>
        <w:t>а</w:t>
      </w:r>
      <w:r w:rsidRPr="009E7316">
        <w:t>в</w:t>
      </w:r>
      <w:r w:rsidRPr="009E7316">
        <w:rPr>
          <w:spacing w:val="-1"/>
        </w:rPr>
        <w:t>л</w:t>
      </w:r>
      <w:r w:rsidRPr="009E7316">
        <w:rPr>
          <w:spacing w:val="-2"/>
        </w:rPr>
        <w:t>е</w:t>
      </w:r>
      <w:r w:rsidRPr="009E7316">
        <w:t>н</w:t>
      </w:r>
      <w:r w:rsidRPr="009E7316">
        <w:rPr>
          <w:spacing w:val="2"/>
        </w:rPr>
        <w:t>и</w:t>
      </w:r>
      <w:r w:rsidRPr="009E7316">
        <w:t>я</w:t>
      </w:r>
      <w:r w:rsidRPr="009E7316">
        <w:rPr>
          <w:spacing w:val="72"/>
        </w:rPr>
        <w:t xml:space="preserve"> </w:t>
      </w:r>
      <w:r w:rsidRPr="009E7316">
        <w:t>п</w:t>
      </w:r>
      <w:r w:rsidRPr="009E7316">
        <w:rPr>
          <w:spacing w:val="1"/>
        </w:rPr>
        <w:t>ро</w:t>
      </w:r>
      <w:r w:rsidRPr="009E7316">
        <w:t>и</w:t>
      </w:r>
      <w:r w:rsidRPr="009E7316">
        <w:rPr>
          <w:spacing w:val="-1"/>
        </w:rPr>
        <w:t>з</w:t>
      </w:r>
      <w:r w:rsidRPr="009E7316">
        <w:t>в</w:t>
      </w:r>
      <w:r w:rsidRPr="009E7316">
        <w:rPr>
          <w:spacing w:val="1"/>
        </w:rPr>
        <w:t>од</w:t>
      </w:r>
      <w:proofErr w:type="gramStart"/>
      <w:r w:rsidRPr="009E7316">
        <w:rPr>
          <w:spacing w:val="-3"/>
        </w:rPr>
        <w:t>и</w:t>
      </w:r>
      <w:r w:rsidRPr="009E7316">
        <w:t>-</w:t>
      </w:r>
      <w:proofErr w:type="gramEnd"/>
      <w:r w:rsidRPr="009E7316">
        <w:rPr>
          <w:w w:val="99"/>
        </w:rPr>
        <w:t xml:space="preserve"> </w:t>
      </w:r>
      <w:r w:rsidRPr="009E7316">
        <w:t>т</w:t>
      </w:r>
      <w:r w:rsidRPr="009E7316">
        <w:rPr>
          <w:spacing w:val="-2"/>
        </w:rPr>
        <w:t>е</w:t>
      </w:r>
      <w:r w:rsidRPr="009E7316">
        <w:rPr>
          <w:spacing w:val="-1"/>
        </w:rPr>
        <w:t>л</w:t>
      </w:r>
      <w:r w:rsidRPr="009E7316">
        <w:t>ьн</w:t>
      </w:r>
      <w:r w:rsidRPr="009E7316">
        <w:rPr>
          <w:spacing w:val="1"/>
        </w:rPr>
        <w:t>о</w:t>
      </w:r>
      <w:r w:rsidRPr="009E7316">
        <w:rPr>
          <w:spacing w:val="-1"/>
        </w:rPr>
        <w:t>г</w:t>
      </w:r>
      <w:r w:rsidRPr="009E7316">
        <w:t>о</w:t>
      </w:r>
      <w:r w:rsidRPr="009E7316">
        <w:rPr>
          <w:spacing w:val="-19"/>
        </w:rPr>
        <w:t xml:space="preserve"> </w:t>
      </w:r>
      <w:r w:rsidRPr="009E7316">
        <w:rPr>
          <w:spacing w:val="1"/>
        </w:rPr>
        <w:t>х</w:t>
      </w:r>
      <w:r w:rsidRPr="009E7316">
        <w:rPr>
          <w:spacing w:val="-2"/>
        </w:rPr>
        <w:t>а</w:t>
      </w:r>
      <w:r w:rsidRPr="009E7316">
        <w:rPr>
          <w:spacing w:val="1"/>
        </w:rPr>
        <w:t>р</w:t>
      </w:r>
      <w:r w:rsidRPr="009E7316">
        <w:rPr>
          <w:spacing w:val="-2"/>
        </w:rPr>
        <w:t>а</w:t>
      </w:r>
      <w:r w:rsidRPr="009E7316">
        <w:t>кт</w:t>
      </w:r>
      <w:r w:rsidRPr="009E7316">
        <w:rPr>
          <w:spacing w:val="-2"/>
        </w:rPr>
        <w:t>е</w:t>
      </w:r>
      <w:r w:rsidRPr="009E7316">
        <w:rPr>
          <w:spacing w:val="-1"/>
        </w:rPr>
        <w:t>р</w:t>
      </w:r>
      <w:r w:rsidRPr="009E7316">
        <w:t>а</w:t>
      </w:r>
      <w:r w:rsidRPr="009E7316">
        <w:rPr>
          <w:spacing w:val="-20"/>
        </w:rPr>
        <w:t xml:space="preserve"> </w:t>
      </w:r>
      <w:r w:rsidRPr="009E7316">
        <w:t>ф</w:t>
      </w:r>
      <w:r w:rsidRPr="009E7316">
        <w:rPr>
          <w:spacing w:val="-2"/>
        </w:rPr>
        <w:t>у</w:t>
      </w:r>
      <w:r w:rsidRPr="009E7316">
        <w:t>нкци</w:t>
      </w:r>
      <w:r w:rsidRPr="009E7316">
        <w:rPr>
          <w:spacing w:val="1"/>
        </w:rPr>
        <w:t>о</w:t>
      </w:r>
      <w:r w:rsidRPr="009E7316">
        <w:t>ни</w:t>
      </w:r>
      <w:r w:rsidRPr="009E7316">
        <w:rPr>
          <w:spacing w:val="1"/>
        </w:rPr>
        <w:t>ро</w:t>
      </w:r>
      <w:r w:rsidRPr="009E7316">
        <w:t>в</w:t>
      </w:r>
      <w:r w:rsidRPr="009E7316">
        <w:rPr>
          <w:spacing w:val="-2"/>
        </w:rPr>
        <w:t>а</w:t>
      </w:r>
      <w:r w:rsidRPr="009E7316">
        <w:rPr>
          <w:spacing w:val="-3"/>
        </w:rPr>
        <w:t>н</w:t>
      </w:r>
      <w:r w:rsidRPr="009E7316">
        <w:t>ия</w:t>
      </w:r>
      <w:r w:rsidRPr="009E7316">
        <w:rPr>
          <w:spacing w:val="-20"/>
        </w:rPr>
        <w:t xml:space="preserve"> </w:t>
      </w:r>
      <w:r w:rsidRPr="009E7316">
        <w:t>п</w:t>
      </w:r>
      <w:r w:rsidRPr="009E7316">
        <w:rPr>
          <w:spacing w:val="1"/>
        </w:rPr>
        <w:t>р</w:t>
      </w:r>
      <w:r w:rsidRPr="009E7316">
        <w:t>ик</w:t>
      </w:r>
      <w:r w:rsidRPr="009E7316">
        <w:rPr>
          <w:spacing w:val="-1"/>
        </w:rPr>
        <w:t>л</w:t>
      </w:r>
      <w:r w:rsidRPr="009E7316">
        <w:rPr>
          <w:spacing w:val="-2"/>
        </w:rPr>
        <w:t>а</w:t>
      </w:r>
      <w:r w:rsidRPr="009E7316">
        <w:rPr>
          <w:spacing w:val="1"/>
        </w:rPr>
        <w:t>д</w:t>
      </w:r>
      <w:r w:rsidRPr="009E7316">
        <w:t>н</w:t>
      </w:r>
      <w:r w:rsidRPr="009E7316">
        <w:rPr>
          <w:spacing w:val="1"/>
        </w:rPr>
        <w:t>о</w:t>
      </w:r>
      <w:r w:rsidRPr="009E7316">
        <w:t>й</w:t>
      </w:r>
      <w:r w:rsidRPr="009E7316">
        <w:rPr>
          <w:spacing w:val="-19"/>
        </w:rPr>
        <w:t xml:space="preserve"> </w:t>
      </w:r>
      <w:r w:rsidRPr="009E7316">
        <w:t>н</w:t>
      </w:r>
      <w:r w:rsidRPr="009E7316">
        <w:rPr>
          <w:spacing w:val="-2"/>
        </w:rPr>
        <w:t>а</w:t>
      </w:r>
      <w:r w:rsidRPr="009E7316">
        <w:rPr>
          <w:spacing w:val="1"/>
        </w:rPr>
        <w:t>у</w:t>
      </w:r>
      <w:r w:rsidRPr="009E7316">
        <w:t>ки;</w:t>
      </w:r>
    </w:p>
    <w:p w:rsidR="00004382" w:rsidRPr="009E7316" w:rsidRDefault="00004382" w:rsidP="00004382">
      <w:pPr>
        <w:pStyle w:val="a3"/>
        <w:kinsoku w:val="0"/>
        <w:overflowPunct w:val="0"/>
        <w:spacing w:line="242" w:lineRule="auto"/>
        <w:ind w:left="826" w:right="2274"/>
      </w:pPr>
      <w:r w:rsidRPr="009E7316">
        <w:rPr>
          <w:spacing w:val="1"/>
        </w:rPr>
        <w:t>б</w:t>
      </w:r>
      <w:r w:rsidRPr="009E7316">
        <w:t>)</w:t>
      </w:r>
      <w:r w:rsidRPr="009E7316">
        <w:rPr>
          <w:spacing w:val="-20"/>
        </w:rPr>
        <w:t xml:space="preserve"> </w:t>
      </w:r>
      <w:r w:rsidRPr="009E7316">
        <w:rPr>
          <w:spacing w:val="-2"/>
        </w:rPr>
        <w:t>са</w:t>
      </w:r>
      <w:r w:rsidRPr="009E7316">
        <w:rPr>
          <w:spacing w:val="-1"/>
        </w:rPr>
        <w:t>м</w:t>
      </w:r>
      <w:r w:rsidRPr="009E7316">
        <w:rPr>
          <w:spacing w:val="1"/>
        </w:rPr>
        <w:t>оо</w:t>
      </w:r>
      <w:r w:rsidRPr="009E7316">
        <w:t>к</w:t>
      </w:r>
      <w:r w:rsidRPr="009E7316">
        <w:rPr>
          <w:spacing w:val="-2"/>
        </w:rPr>
        <w:t>у</w:t>
      </w:r>
      <w:r w:rsidRPr="009E7316">
        <w:t>п</w:t>
      </w:r>
      <w:r w:rsidRPr="009E7316">
        <w:rPr>
          <w:spacing w:val="-2"/>
        </w:rPr>
        <w:t>ае</w:t>
      </w:r>
      <w:r w:rsidRPr="009E7316">
        <w:rPr>
          <w:spacing w:val="-1"/>
        </w:rPr>
        <w:t>м</w:t>
      </w:r>
      <w:r w:rsidRPr="009E7316">
        <w:rPr>
          <w:spacing w:val="1"/>
        </w:rPr>
        <w:t>о</w:t>
      </w:r>
      <w:r w:rsidRPr="009E7316">
        <w:rPr>
          <w:spacing w:val="-2"/>
        </w:rPr>
        <w:t>с</w:t>
      </w:r>
      <w:r w:rsidRPr="009E7316">
        <w:t>ть</w:t>
      </w:r>
      <w:r w:rsidRPr="009E7316">
        <w:rPr>
          <w:spacing w:val="-20"/>
        </w:rPr>
        <w:t xml:space="preserve"> </w:t>
      </w:r>
      <w:r w:rsidRPr="009E7316">
        <w:t>инн</w:t>
      </w:r>
      <w:r w:rsidRPr="009E7316">
        <w:rPr>
          <w:spacing w:val="1"/>
        </w:rPr>
        <w:t>о</w:t>
      </w:r>
      <w:r w:rsidRPr="009E7316">
        <w:t>в</w:t>
      </w:r>
      <w:r w:rsidRPr="009E7316">
        <w:rPr>
          <w:spacing w:val="-2"/>
        </w:rPr>
        <w:t>а</w:t>
      </w:r>
      <w:r w:rsidRPr="009E7316">
        <w:t>ци</w:t>
      </w:r>
      <w:r w:rsidRPr="009E7316">
        <w:rPr>
          <w:spacing w:val="1"/>
        </w:rPr>
        <w:t>о</w:t>
      </w:r>
      <w:r w:rsidRPr="009E7316">
        <w:t>нн</w:t>
      </w:r>
      <w:r w:rsidRPr="009E7316">
        <w:rPr>
          <w:spacing w:val="1"/>
        </w:rPr>
        <w:t>о</w:t>
      </w:r>
      <w:r w:rsidRPr="009E7316">
        <w:rPr>
          <w:spacing w:val="-3"/>
        </w:rPr>
        <w:t>г</w:t>
      </w:r>
      <w:r w:rsidRPr="009E7316">
        <w:t>о</w:t>
      </w:r>
      <w:r w:rsidRPr="009E7316">
        <w:rPr>
          <w:spacing w:val="-20"/>
        </w:rPr>
        <w:t xml:space="preserve"> </w:t>
      </w:r>
      <w:r w:rsidRPr="009E7316">
        <w:t>п</w:t>
      </w:r>
      <w:r w:rsidRPr="009E7316">
        <w:rPr>
          <w:spacing w:val="1"/>
        </w:rPr>
        <w:t>ро</w:t>
      </w:r>
      <w:r w:rsidRPr="009E7316">
        <w:t>ц</w:t>
      </w:r>
      <w:r w:rsidRPr="009E7316">
        <w:rPr>
          <w:spacing w:val="-2"/>
        </w:rPr>
        <w:t>есса</w:t>
      </w:r>
      <w:r w:rsidRPr="009E7316">
        <w:t>;</w:t>
      </w:r>
      <w:r w:rsidRPr="009E7316">
        <w:rPr>
          <w:w w:val="99"/>
        </w:rPr>
        <w:t xml:space="preserve"> </w:t>
      </w:r>
      <w:r w:rsidRPr="009E7316">
        <w:t>в)</w:t>
      </w:r>
      <w:r w:rsidRPr="009E7316">
        <w:rPr>
          <w:spacing w:val="-22"/>
        </w:rPr>
        <w:t xml:space="preserve"> </w:t>
      </w:r>
      <w:r w:rsidRPr="009E7316">
        <w:t>п</w:t>
      </w:r>
      <w:r w:rsidRPr="009E7316">
        <w:rPr>
          <w:spacing w:val="1"/>
        </w:rPr>
        <w:t>р</w:t>
      </w:r>
      <w:r w:rsidRPr="009E7316">
        <w:t>и</w:t>
      </w:r>
      <w:r w:rsidRPr="009E7316">
        <w:rPr>
          <w:spacing w:val="1"/>
        </w:rPr>
        <w:t>б</w:t>
      </w:r>
      <w:r w:rsidRPr="009E7316">
        <w:t>ы</w:t>
      </w:r>
      <w:r w:rsidRPr="009E7316">
        <w:rPr>
          <w:spacing w:val="-1"/>
        </w:rPr>
        <w:t>л</w:t>
      </w:r>
      <w:r w:rsidRPr="009E7316">
        <w:t>ьн</w:t>
      </w:r>
      <w:r w:rsidRPr="009E7316">
        <w:rPr>
          <w:spacing w:val="1"/>
        </w:rPr>
        <w:t>о</w:t>
      </w:r>
      <w:r w:rsidRPr="009E7316">
        <w:rPr>
          <w:spacing w:val="-2"/>
        </w:rPr>
        <w:t>с</w:t>
      </w:r>
      <w:r w:rsidRPr="009E7316">
        <w:t>т</w:t>
      </w:r>
      <w:r w:rsidRPr="009E7316">
        <w:rPr>
          <w:spacing w:val="-3"/>
        </w:rPr>
        <w:t>ь</w:t>
      </w:r>
      <w:r w:rsidRPr="009E7316">
        <w:t>;</w:t>
      </w:r>
    </w:p>
    <w:p w:rsidR="00004382" w:rsidRPr="009E7316" w:rsidRDefault="00004382" w:rsidP="00004382">
      <w:pPr>
        <w:pStyle w:val="a3"/>
        <w:kinsoku w:val="0"/>
        <w:overflowPunct w:val="0"/>
        <w:ind w:left="826"/>
      </w:pPr>
      <w:r w:rsidRPr="009E7316">
        <w:rPr>
          <w:spacing w:val="-1"/>
        </w:rPr>
        <w:t>г</w:t>
      </w:r>
      <w:r w:rsidRPr="009E7316">
        <w:t>)</w:t>
      </w:r>
      <w:r w:rsidRPr="009E7316">
        <w:rPr>
          <w:spacing w:val="-10"/>
        </w:rPr>
        <w:t xml:space="preserve"> </w:t>
      </w:r>
      <w:r w:rsidRPr="009E7316">
        <w:t>к</w:t>
      </w:r>
      <w:r w:rsidRPr="009E7316">
        <w:rPr>
          <w:spacing w:val="1"/>
        </w:rPr>
        <w:t>о</w:t>
      </w:r>
      <w:r w:rsidRPr="009E7316">
        <w:rPr>
          <w:spacing w:val="-1"/>
        </w:rPr>
        <w:t>мм</w:t>
      </w:r>
      <w:r w:rsidRPr="009E7316">
        <w:rPr>
          <w:spacing w:val="-2"/>
        </w:rPr>
        <w:t>е</w:t>
      </w:r>
      <w:r w:rsidRPr="009E7316">
        <w:rPr>
          <w:spacing w:val="1"/>
        </w:rPr>
        <w:t>р</w:t>
      </w:r>
      <w:r w:rsidRPr="009E7316">
        <w:t>ч</w:t>
      </w:r>
      <w:r w:rsidRPr="009E7316">
        <w:rPr>
          <w:spacing w:val="-2"/>
        </w:rPr>
        <w:t>ес</w:t>
      </w:r>
      <w:r w:rsidRPr="009E7316">
        <w:t>кий</w:t>
      </w:r>
      <w:r w:rsidRPr="009E7316">
        <w:rPr>
          <w:spacing w:val="-11"/>
        </w:rPr>
        <w:t xml:space="preserve"> </w:t>
      </w:r>
      <w:r w:rsidRPr="009E7316">
        <w:rPr>
          <w:spacing w:val="1"/>
        </w:rPr>
        <w:t>у</w:t>
      </w:r>
      <w:r w:rsidRPr="009E7316">
        <w:rPr>
          <w:spacing w:val="-2"/>
        </w:rPr>
        <w:t>с</w:t>
      </w:r>
      <w:r w:rsidRPr="009E7316">
        <w:t>п</w:t>
      </w:r>
      <w:r w:rsidRPr="009E7316">
        <w:rPr>
          <w:spacing w:val="-2"/>
        </w:rPr>
        <w:t>е</w:t>
      </w:r>
      <w:r w:rsidRPr="009E7316">
        <w:t>х</w:t>
      </w:r>
      <w:r w:rsidRPr="009E7316">
        <w:rPr>
          <w:spacing w:val="-10"/>
        </w:rPr>
        <w:t xml:space="preserve"> </w:t>
      </w:r>
      <w:r w:rsidRPr="009E7316">
        <w:t>на</w:t>
      </w:r>
      <w:r w:rsidRPr="009E7316">
        <w:rPr>
          <w:spacing w:val="-12"/>
        </w:rPr>
        <w:t xml:space="preserve"> </w:t>
      </w:r>
      <w:r w:rsidRPr="009E7316">
        <w:rPr>
          <w:spacing w:val="1"/>
        </w:rPr>
        <w:t>р</w:t>
      </w:r>
      <w:r w:rsidRPr="009E7316">
        <w:t>ынк</w:t>
      </w:r>
      <w:r w:rsidRPr="009E7316">
        <w:rPr>
          <w:spacing w:val="-2"/>
        </w:rPr>
        <w:t>е</w:t>
      </w:r>
      <w:r w:rsidRPr="009E7316">
        <w:t>.</w:t>
      </w:r>
    </w:p>
    <w:p w:rsidR="00004382" w:rsidRPr="009E7316" w:rsidRDefault="00004382" w:rsidP="00004382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004382" w:rsidRPr="009E7316" w:rsidRDefault="00004382" w:rsidP="00004382">
      <w:pPr>
        <w:kinsoku w:val="0"/>
        <w:overflowPunct w:val="0"/>
        <w:spacing w:line="200" w:lineRule="exact"/>
        <w:rPr>
          <w:sz w:val="20"/>
          <w:szCs w:val="20"/>
        </w:rPr>
      </w:pPr>
    </w:p>
    <w:p w:rsidR="00004382" w:rsidRPr="009E7316" w:rsidRDefault="00004382" w:rsidP="00004382">
      <w:pPr>
        <w:pStyle w:val="a3"/>
        <w:tabs>
          <w:tab w:val="left" w:pos="284"/>
          <w:tab w:val="left" w:pos="1172"/>
        </w:tabs>
        <w:kinsoku w:val="0"/>
        <w:overflowPunct w:val="0"/>
        <w:spacing w:line="242" w:lineRule="auto"/>
        <w:ind w:right="110"/>
      </w:pPr>
      <w:r w:rsidRPr="009E7316">
        <w:rPr>
          <w:spacing w:val="-1"/>
        </w:rPr>
        <w:t>9.П</w:t>
      </w:r>
      <w:r w:rsidRPr="009E7316">
        <w:rPr>
          <w:spacing w:val="1"/>
        </w:rPr>
        <w:t>р</w:t>
      </w:r>
      <w:r w:rsidRPr="009E7316">
        <w:t>и</w:t>
      </w:r>
      <w:r w:rsidRPr="009E7316">
        <w:rPr>
          <w:spacing w:val="1"/>
        </w:rPr>
        <w:t>ор</w:t>
      </w:r>
      <w:r w:rsidRPr="009E7316">
        <w:rPr>
          <w:spacing w:val="-3"/>
        </w:rPr>
        <w:t>и</w:t>
      </w:r>
      <w:r w:rsidRPr="009E7316">
        <w:t>т</w:t>
      </w:r>
      <w:r w:rsidRPr="009E7316">
        <w:rPr>
          <w:spacing w:val="-2"/>
        </w:rPr>
        <w:t>е</w:t>
      </w:r>
      <w:r w:rsidRPr="009E7316">
        <w:t>тн</w:t>
      </w:r>
      <w:r w:rsidRPr="009E7316">
        <w:rPr>
          <w:spacing w:val="1"/>
        </w:rPr>
        <w:t>о</w:t>
      </w:r>
      <w:r w:rsidRPr="009E7316">
        <w:rPr>
          <w:spacing w:val="-2"/>
        </w:rPr>
        <w:t>с</w:t>
      </w:r>
      <w:r w:rsidRPr="009E7316">
        <w:t>ть</w:t>
      </w:r>
      <w:r w:rsidRPr="009E7316">
        <w:rPr>
          <w:spacing w:val="23"/>
        </w:rPr>
        <w:t xml:space="preserve"> </w:t>
      </w:r>
      <w:proofErr w:type="gramStart"/>
      <w:r w:rsidRPr="009E7316">
        <w:t>инн</w:t>
      </w:r>
      <w:r w:rsidRPr="009E7316">
        <w:rPr>
          <w:spacing w:val="1"/>
        </w:rPr>
        <w:t>о</w:t>
      </w:r>
      <w:r w:rsidRPr="009E7316">
        <w:t>в</w:t>
      </w:r>
      <w:r w:rsidRPr="009E7316">
        <w:rPr>
          <w:spacing w:val="-2"/>
        </w:rPr>
        <w:t>а</w:t>
      </w:r>
      <w:r w:rsidRPr="009E7316">
        <w:t>ци</w:t>
      </w:r>
      <w:r w:rsidRPr="009E7316">
        <w:rPr>
          <w:spacing w:val="1"/>
        </w:rPr>
        <w:t>о</w:t>
      </w:r>
      <w:r w:rsidRPr="009E7316">
        <w:t>н</w:t>
      </w:r>
      <w:r w:rsidRPr="009E7316">
        <w:rPr>
          <w:spacing w:val="-3"/>
        </w:rPr>
        <w:t>н</w:t>
      </w:r>
      <w:r w:rsidRPr="009E7316">
        <w:rPr>
          <w:spacing w:val="1"/>
        </w:rPr>
        <w:t>о</w:t>
      </w:r>
      <w:r w:rsidRPr="009E7316">
        <w:rPr>
          <w:spacing w:val="-1"/>
        </w:rPr>
        <w:t>г</w:t>
      </w:r>
      <w:r w:rsidRPr="009E7316">
        <w:t>о</w:t>
      </w:r>
      <w:proofErr w:type="gramEnd"/>
      <w:r w:rsidRPr="009E7316">
        <w:rPr>
          <w:spacing w:val="24"/>
        </w:rPr>
        <w:t xml:space="preserve"> </w:t>
      </w:r>
      <w:r w:rsidRPr="009E7316">
        <w:t>п</w:t>
      </w:r>
      <w:r w:rsidRPr="009E7316">
        <w:rPr>
          <w:spacing w:val="1"/>
        </w:rPr>
        <w:t>ро</w:t>
      </w:r>
      <w:r w:rsidRPr="009E7316">
        <w:t>и</w:t>
      </w:r>
      <w:r w:rsidRPr="009E7316">
        <w:rPr>
          <w:spacing w:val="-1"/>
        </w:rPr>
        <w:t>з</w:t>
      </w:r>
      <w:r w:rsidRPr="009E7316">
        <w:t>в</w:t>
      </w:r>
      <w:r w:rsidRPr="009E7316">
        <w:rPr>
          <w:spacing w:val="-2"/>
        </w:rPr>
        <w:t>о</w:t>
      </w:r>
      <w:r w:rsidRPr="009E7316">
        <w:rPr>
          <w:spacing w:val="1"/>
        </w:rPr>
        <w:t>д</w:t>
      </w:r>
      <w:r w:rsidRPr="009E7316">
        <w:rPr>
          <w:spacing w:val="-2"/>
        </w:rPr>
        <w:t>с</w:t>
      </w:r>
      <w:r w:rsidRPr="009E7316">
        <w:t>тва</w:t>
      </w:r>
      <w:r w:rsidRPr="009E7316">
        <w:rPr>
          <w:spacing w:val="24"/>
        </w:rPr>
        <w:t xml:space="preserve"> </w:t>
      </w:r>
      <w:r w:rsidRPr="009E7316">
        <w:t>н</w:t>
      </w:r>
      <w:r w:rsidRPr="009E7316">
        <w:rPr>
          <w:spacing w:val="-2"/>
        </w:rPr>
        <w:t>а</w:t>
      </w:r>
      <w:r w:rsidRPr="009E7316">
        <w:t>д</w:t>
      </w:r>
      <w:r w:rsidRPr="009E7316">
        <w:rPr>
          <w:spacing w:val="27"/>
        </w:rPr>
        <w:t xml:space="preserve"> </w:t>
      </w:r>
      <w:r w:rsidRPr="009E7316">
        <w:t>т</w:t>
      </w:r>
      <w:r w:rsidRPr="009E7316">
        <w:rPr>
          <w:spacing w:val="1"/>
        </w:rPr>
        <w:t>р</w:t>
      </w:r>
      <w:r w:rsidRPr="009E7316">
        <w:rPr>
          <w:spacing w:val="-2"/>
        </w:rPr>
        <w:t>а</w:t>
      </w:r>
      <w:r w:rsidRPr="009E7316">
        <w:rPr>
          <w:spacing w:val="1"/>
        </w:rPr>
        <w:t>д</w:t>
      </w:r>
      <w:r w:rsidRPr="009E7316">
        <w:t>ици</w:t>
      </w:r>
      <w:r w:rsidRPr="009E7316">
        <w:rPr>
          <w:spacing w:val="1"/>
        </w:rPr>
        <w:t>о</w:t>
      </w:r>
      <w:r w:rsidRPr="009E7316">
        <w:t>нным</w:t>
      </w:r>
      <w:r w:rsidRPr="009E7316">
        <w:rPr>
          <w:spacing w:val="-9"/>
        </w:rPr>
        <w:t xml:space="preserve"> </w:t>
      </w:r>
      <w:r w:rsidRPr="009E7316">
        <w:t>–</w:t>
      </w:r>
      <w:r w:rsidRPr="009E7316">
        <w:rPr>
          <w:spacing w:val="-8"/>
        </w:rPr>
        <w:t xml:space="preserve"> </w:t>
      </w:r>
      <w:r w:rsidRPr="009E7316">
        <w:t>э</w:t>
      </w:r>
      <w:r w:rsidRPr="009E7316">
        <w:rPr>
          <w:spacing w:val="-2"/>
        </w:rPr>
        <w:t>т</w:t>
      </w:r>
      <w:r w:rsidRPr="009E7316">
        <w:rPr>
          <w:spacing w:val="1"/>
        </w:rPr>
        <w:t>о</w:t>
      </w:r>
      <w:r w:rsidRPr="009E7316">
        <w:t>:</w:t>
      </w:r>
    </w:p>
    <w:p w:rsidR="00004382" w:rsidRPr="009E7316" w:rsidRDefault="00004382" w:rsidP="00004382">
      <w:pPr>
        <w:pStyle w:val="a3"/>
        <w:kinsoku w:val="0"/>
        <w:overflowPunct w:val="0"/>
        <w:ind w:left="826"/>
      </w:pPr>
      <w:r w:rsidRPr="009E7316">
        <w:rPr>
          <w:spacing w:val="-2"/>
        </w:rPr>
        <w:t>а</w:t>
      </w:r>
      <w:r w:rsidRPr="009E7316">
        <w:t>)</w:t>
      </w:r>
      <w:r w:rsidRPr="009E7316">
        <w:rPr>
          <w:spacing w:val="-10"/>
        </w:rPr>
        <w:t xml:space="preserve"> </w:t>
      </w:r>
      <w:r w:rsidRPr="009E7316">
        <w:t>в</w:t>
      </w:r>
      <w:r w:rsidRPr="009E7316">
        <w:rPr>
          <w:spacing w:val="-2"/>
        </w:rPr>
        <w:t>е</w:t>
      </w:r>
      <w:r w:rsidRPr="009E7316">
        <w:rPr>
          <w:spacing w:val="1"/>
        </w:rPr>
        <w:t>д</w:t>
      </w:r>
      <w:r w:rsidRPr="009E7316">
        <w:rPr>
          <w:spacing w:val="-2"/>
        </w:rPr>
        <w:t>у</w:t>
      </w:r>
      <w:r w:rsidRPr="009E7316">
        <w:rPr>
          <w:spacing w:val="1"/>
        </w:rPr>
        <w:t>щ</w:t>
      </w:r>
      <w:r w:rsidRPr="009E7316">
        <w:rPr>
          <w:spacing w:val="-2"/>
        </w:rPr>
        <w:t>а</w:t>
      </w:r>
      <w:r w:rsidRPr="009E7316">
        <w:t>я</w:t>
      </w:r>
      <w:r w:rsidRPr="009E7316">
        <w:rPr>
          <w:spacing w:val="-12"/>
        </w:rPr>
        <w:t xml:space="preserve"> </w:t>
      </w:r>
      <w:r w:rsidRPr="009E7316">
        <w:rPr>
          <w:spacing w:val="1"/>
        </w:rPr>
        <w:t>ро</w:t>
      </w:r>
      <w:r w:rsidRPr="009E7316">
        <w:rPr>
          <w:spacing w:val="-1"/>
        </w:rPr>
        <w:t>л</w:t>
      </w:r>
      <w:r w:rsidRPr="009E7316">
        <w:t>ь</w:t>
      </w:r>
      <w:r w:rsidRPr="009E7316">
        <w:rPr>
          <w:spacing w:val="-10"/>
        </w:rPr>
        <w:t xml:space="preserve"> </w:t>
      </w:r>
      <w:r w:rsidRPr="009E7316">
        <w:rPr>
          <w:spacing w:val="2"/>
        </w:rPr>
        <w:t>н</w:t>
      </w:r>
      <w:r w:rsidRPr="009E7316">
        <w:rPr>
          <w:spacing w:val="1"/>
        </w:rPr>
        <w:t>а</w:t>
      </w:r>
      <w:r w:rsidRPr="009E7316">
        <w:rPr>
          <w:spacing w:val="-2"/>
        </w:rPr>
        <w:t>у</w:t>
      </w:r>
      <w:r w:rsidRPr="009E7316">
        <w:t>ки</w:t>
      </w:r>
      <w:r w:rsidRPr="009E7316">
        <w:rPr>
          <w:spacing w:val="-11"/>
        </w:rPr>
        <w:t xml:space="preserve"> </w:t>
      </w:r>
      <w:r w:rsidRPr="009E7316">
        <w:t>в</w:t>
      </w:r>
      <w:r w:rsidRPr="009E7316">
        <w:rPr>
          <w:spacing w:val="-10"/>
        </w:rPr>
        <w:t xml:space="preserve"> </w:t>
      </w:r>
      <w:r w:rsidRPr="009E7316">
        <w:rPr>
          <w:spacing w:val="-2"/>
        </w:rPr>
        <w:t>с</w:t>
      </w:r>
      <w:r w:rsidRPr="009E7316">
        <w:rPr>
          <w:spacing w:val="2"/>
        </w:rPr>
        <w:t>и</w:t>
      </w:r>
      <w:r w:rsidRPr="009E7316">
        <w:rPr>
          <w:spacing w:val="-2"/>
        </w:rPr>
        <w:t>с</w:t>
      </w:r>
      <w:r w:rsidRPr="009E7316">
        <w:t>т</w:t>
      </w:r>
      <w:r w:rsidRPr="009E7316">
        <w:rPr>
          <w:spacing w:val="-2"/>
        </w:rPr>
        <w:t>е</w:t>
      </w:r>
      <w:r w:rsidRPr="009E7316">
        <w:rPr>
          <w:spacing w:val="-1"/>
        </w:rPr>
        <w:t>м</w:t>
      </w:r>
      <w:r w:rsidRPr="009E7316">
        <w:t>е</w:t>
      </w:r>
      <w:r w:rsidRPr="009E7316">
        <w:rPr>
          <w:spacing w:val="-10"/>
        </w:rPr>
        <w:t xml:space="preserve"> </w:t>
      </w:r>
      <w:r w:rsidRPr="009E7316">
        <w:t>п</w:t>
      </w:r>
      <w:r w:rsidRPr="009E7316">
        <w:rPr>
          <w:spacing w:val="1"/>
        </w:rPr>
        <w:t>р</w:t>
      </w:r>
      <w:r w:rsidRPr="009E7316">
        <w:rPr>
          <w:spacing w:val="-2"/>
        </w:rPr>
        <w:t>о</w:t>
      </w:r>
      <w:r w:rsidRPr="009E7316">
        <w:t>и</w:t>
      </w:r>
      <w:r w:rsidRPr="009E7316">
        <w:rPr>
          <w:spacing w:val="-1"/>
        </w:rPr>
        <w:t>з</w:t>
      </w:r>
      <w:r w:rsidRPr="009E7316">
        <w:t>в</w:t>
      </w:r>
      <w:r w:rsidRPr="009E7316">
        <w:rPr>
          <w:spacing w:val="1"/>
        </w:rPr>
        <w:t>од</w:t>
      </w:r>
      <w:r w:rsidRPr="009E7316">
        <w:t>ит</w:t>
      </w:r>
      <w:r w:rsidRPr="009E7316">
        <w:rPr>
          <w:spacing w:val="-2"/>
        </w:rPr>
        <w:t>е</w:t>
      </w:r>
      <w:r w:rsidRPr="009E7316">
        <w:rPr>
          <w:spacing w:val="-1"/>
        </w:rPr>
        <w:t>л</w:t>
      </w:r>
      <w:r w:rsidRPr="009E7316">
        <w:t>ьных</w:t>
      </w:r>
      <w:r w:rsidRPr="009E7316">
        <w:rPr>
          <w:spacing w:val="-10"/>
        </w:rPr>
        <w:t xml:space="preserve"> </w:t>
      </w:r>
      <w:r w:rsidRPr="009E7316">
        <w:rPr>
          <w:spacing w:val="-2"/>
        </w:rPr>
        <w:t>с</w:t>
      </w:r>
      <w:r w:rsidRPr="009E7316">
        <w:t>и</w:t>
      </w:r>
      <w:r w:rsidRPr="009E7316">
        <w:rPr>
          <w:spacing w:val="-1"/>
        </w:rPr>
        <w:t>л</w:t>
      </w:r>
      <w:r w:rsidRPr="009E7316">
        <w:t>;</w:t>
      </w:r>
    </w:p>
    <w:p w:rsidR="00004382" w:rsidRPr="009E7316" w:rsidRDefault="00004382" w:rsidP="00004382">
      <w:pPr>
        <w:pStyle w:val="a3"/>
        <w:kinsoku w:val="0"/>
        <w:overflowPunct w:val="0"/>
        <w:spacing w:before="3" w:line="242" w:lineRule="auto"/>
        <w:ind w:firstLine="708"/>
      </w:pPr>
      <w:r w:rsidRPr="009E7316">
        <w:rPr>
          <w:spacing w:val="1"/>
        </w:rPr>
        <w:t>б</w:t>
      </w:r>
      <w:r w:rsidRPr="009E7316">
        <w:t>)</w:t>
      </w:r>
      <w:r w:rsidRPr="009E7316">
        <w:rPr>
          <w:spacing w:val="20"/>
        </w:rPr>
        <w:t xml:space="preserve"> </w:t>
      </w:r>
      <w:r w:rsidRPr="009E7316">
        <w:t>п</w:t>
      </w:r>
      <w:r w:rsidRPr="009E7316">
        <w:rPr>
          <w:spacing w:val="1"/>
        </w:rPr>
        <w:t>р</w:t>
      </w:r>
      <w:r w:rsidRPr="009E7316">
        <w:rPr>
          <w:spacing w:val="-1"/>
        </w:rPr>
        <w:t>ям</w:t>
      </w:r>
      <w:r w:rsidRPr="009E7316">
        <w:rPr>
          <w:spacing w:val="1"/>
        </w:rPr>
        <w:t>о</w:t>
      </w:r>
      <w:r w:rsidRPr="009E7316">
        <w:t>е</w:t>
      </w:r>
      <w:r w:rsidRPr="009E7316">
        <w:rPr>
          <w:spacing w:val="18"/>
        </w:rPr>
        <w:t xml:space="preserve"> </w:t>
      </w:r>
      <w:r w:rsidRPr="009E7316">
        <w:rPr>
          <w:spacing w:val="-2"/>
        </w:rPr>
        <w:t>с</w:t>
      </w:r>
      <w:r w:rsidRPr="009E7316">
        <w:rPr>
          <w:spacing w:val="-1"/>
        </w:rPr>
        <w:t>л</w:t>
      </w:r>
      <w:r w:rsidRPr="009E7316">
        <w:rPr>
          <w:spacing w:val="-2"/>
        </w:rPr>
        <w:t>е</w:t>
      </w:r>
      <w:r w:rsidRPr="009E7316">
        <w:rPr>
          <w:spacing w:val="3"/>
        </w:rPr>
        <w:t>д</w:t>
      </w:r>
      <w:r w:rsidRPr="009E7316">
        <w:rPr>
          <w:spacing w:val="-2"/>
        </w:rPr>
        <w:t>с</w:t>
      </w:r>
      <w:r w:rsidRPr="009E7316">
        <w:t>твие</w:t>
      </w:r>
      <w:r w:rsidRPr="009E7316">
        <w:rPr>
          <w:spacing w:val="18"/>
        </w:rPr>
        <w:t xml:space="preserve"> </w:t>
      </w:r>
      <w:r w:rsidRPr="009E7316">
        <w:t>п</w:t>
      </w:r>
      <w:r w:rsidRPr="009E7316">
        <w:rPr>
          <w:spacing w:val="1"/>
        </w:rPr>
        <w:t>о</w:t>
      </w:r>
      <w:r w:rsidRPr="009E7316">
        <w:t>вы</w:t>
      </w:r>
      <w:r w:rsidRPr="009E7316">
        <w:rPr>
          <w:spacing w:val="-1"/>
        </w:rPr>
        <w:t>ш</w:t>
      </w:r>
      <w:r w:rsidRPr="009E7316">
        <w:rPr>
          <w:spacing w:val="-2"/>
        </w:rPr>
        <w:t>е</w:t>
      </w:r>
      <w:r w:rsidRPr="009E7316">
        <w:t>ния</w:t>
      </w:r>
      <w:r w:rsidRPr="009E7316">
        <w:rPr>
          <w:spacing w:val="21"/>
        </w:rPr>
        <w:t xml:space="preserve"> </w:t>
      </w:r>
      <w:r w:rsidRPr="009E7316">
        <w:rPr>
          <w:spacing w:val="1"/>
        </w:rPr>
        <w:t>ро</w:t>
      </w:r>
      <w:r w:rsidRPr="009E7316">
        <w:rPr>
          <w:spacing w:val="-1"/>
        </w:rPr>
        <w:t>л</w:t>
      </w:r>
      <w:r w:rsidRPr="009E7316">
        <w:t>и</w:t>
      </w:r>
      <w:r w:rsidRPr="009E7316">
        <w:rPr>
          <w:spacing w:val="20"/>
        </w:rPr>
        <w:t xml:space="preserve"> </w:t>
      </w:r>
      <w:r w:rsidRPr="009E7316">
        <w:t>н</w:t>
      </w:r>
      <w:r w:rsidRPr="009E7316">
        <w:rPr>
          <w:spacing w:val="-2"/>
        </w:rPr>
        <w:t>ау</w:t>
      </w:r>
      <w:r w:rsidRPr="009E7316">
        <w:t>чн</w:t>
      </w:r>
      <w:r w:rsidRPr="009E7316">
        <w:rPr>
          <w:spacing w:val="1"/>
        </w:rPr>
        <w:t>о</w:t>
      </w:r>
      <w:r w:rsidRPr="009E7316">
        <w:t>-т</w:t>
      </w:r>
      <w:r w:rsidRPr="009E7316">
        <w:rPr>
          <w:spacing w:val="-2"/>
        </w:rPr>
        <w:t>е</w:t>
      </w:r>
      <w:r w:rsidRPr="009E7316">
        <w:rPr>
          <w:spacing w:val="1"/>
        </w:rPr>
        <w:t>х</w:t>
      </w:r>
      <w:r w:rsidRPr="009E7316">
        <w:t>нич</w:t>
      </w:r>
      <w:r w:rsidRPr="009E7316">
        <w:rPr>
          <w:spacing w:val="-2"/>
        </w:rPr>
        <w:t>ес</w:t>
      </w:r>
      <w:r w:rsidRPr="009E7316">
        <w:t>к</w:t>
      </w:r>
      <w:r w:rsidRPr="009E7316">
        <w:rPr>
          <w:spacing w:val="1"/>
        </w:rPr>
        <w:t>о</w:t>
      </w:r>
      <w:r w:rsidRPr="009E7316">
        <w:t>й</w:t>
      </w:r>
      <w:r w:rsidRPr="009E7316">
        <w:rPr>
          <w:spacing w:val="20"/>
        </w:rPr>
        <w:t xml:space="preserve"> </w:t>
      </w:r>
      <w:r w:rsidRPr="009E7316">
        <w:t>п</w:t>
      </w:r>
      <w:r w:rsidRPr="009E7316">
        <w:rPr>
          <w:spacing w:val="1"/>
        </w:rPr>
        <w:t>о</w:t>
      </w:r>
      <w:r w:rsidRPr="009E7316">
        <w:rPr>
          <w:spacing w:val="-2"/>
        </w:rPr>
        <w:t>д</w:t>
      </w:r>
      <w:r w:rsidRPr="009E7316">
        <w:rPr>
          <w:spacing w:val="-1"/>
        </w:rPr>
        <w:t>г</w:t>
      </w:r>
      <w:r w:rsidRPr="009E7316">
        <w:rPr>
          <w:spacing w:val="1"/>
        </w:rPr>
        <w:t>о</w:t>
      </w:r>
      <w:r w:rsidRPr="009E7316">
        <w:t>т</w:t>
      </w:r>
      <w:r w:rsidRPr="009E7316">
        <w:rPr>
          <w:spacing w:val="1"/>
        </w:rPr>
        <w:t>о</w:t>
      </w:r>
      <w:r w:rsidRPr="009E7316">
        <w:t>вки</w:t>
      </w:r>
      <w:r w:rsidRPr="009E7316">
        <w:rPr>
          <w:spacing w:val="-30"/>
        </w:rPr>
        <w:t xml:space="preserve"> </w:t>
      </w:r>
      <w:r w:rsidRPr="009E7316">
        <w:rPr>
          <w:spacing w:val="-3"/>
        </w:rPr>
        <w:t>п</w:t>
      </w:r>
      <w:r w:rsidRPr="009E7316">
        <w:rPr>
          <w:spacing w:val="1"/>
        </w:rPr>
        <w:t>ро</w:t>
      </w:r>
      <w:r w:rsidRPr="009E7316">
        <w:t>и</w:t>
      </w:r>
      <w:r w:rsidRPr="009E7316">
        <w:rPr>
          <w:spacing w:val="-1"/>
        </w:rPr>
        <w:t>з</w:t>
      </w:r>
      <w:r w:rsidRPr="009E7316">
        <w:t>в</w:t>
      </w:r>
      <w:r w:rsidRPr="009E7316">
        <w:rPr>
          <w:spacing w:val="-2"/>
        </w:rPr>
        <w:t>о</w:t>
      </w:r>
      <w:r w:rsidRPr="009E7316">
        <w:rPr>
          <w:spacing w:val="1"/>
        </w:rPr>
        <w:t>д</w:t>
      </w:r>
      <w:r w:rsidRPr="009E7316">
        <w:rPr>
          <w:spacing w:val="-2"/>
        </w:rPr>
        <w:t>с</w:t>
      </w:r>
      <w:r w:rsidRPr="009E7316">
        <w:t>тв</w:t>
      </w:r>
      <w:r w:rsidRPr="009E7316">
        <w:rPr>
          <w:spacing w:val="-2"/>
        </w:rPr>
        <w:t>а</w:t>
      </w:r>
      <w:r w:rsidRPr="009E7316">
        <w:t>;</w:t>
      </w:r>
    </w:p>
    <w:p w:rsidR="00004382" w:rsidRPr="009E7316" w:rsidRDefault="00004382" w:rsidP="00004382">
      <w:pPr>
        <w:pStyle w:val="a3"/>
        <w:kinsoku w:val="0"/>
        <w:overflowPunct w:val="0"/>
        <w:spacing w:line="242" w:lineRule="auto"/>
        <w:ind w:firstLine="708"/>
      </w:pPr>
      <w:r w:rsidRPr="009E7316">
        <w:t>в)</w:t>
      </w:r>
      <w:r w:rsidRPr="009E7316">
        <w:rPr>
          <w:spacing w:val="44"/>
        </w:rPr>
        <w:t xml:space="preserve"> </w:t>
      </w:r>
      <w:r w:rsidRPr="009E7316">
        <w:rPr>
          <w:spacing w:val="-2"/>
        </w:rPr>
        <w:t>а</w:t>
      </w:r>
      <w:r w:rsidRPr="009E7316">
        <w:rPr>
          <w:spacing w:val="1"/>
        </w:rPr>
        <w:t>д</w:t>
      </w:r>
      <w:r w:rsidRPr="009E7316">
        <w:rPr>
          <w:spacing w:val="-2"/>
        </w:rPr>
        <w:t>е</w:t>
      </w:r>
      <w:r w:rsidRPr="009E7316">
        <w:t>кв</w:t>
      </w:r>
      <w:r w:rsidRPr="009E7316">
        <w:rPr>
          <w:spacing w:val="-2"/>
        </w:rPr>
        <w:t>а</w:t>
      </w:r>
      <w:r w:rsidRPr="009E7316">
        <w:t>тн</w:t>
      </w:r>
      <w:r w:rsidRPr="009E7316">
        <w:rPr>
          <w:spacing w:val="1"/>
        </w:rPr>
        <w:t>о</w:t>
      </w:r>
      <w:r w:rsidRPr="009E7316">
        <w:rPr>
          <w:spacing w:val="-2"/>
        </w:rPr>
        <w:t>с</w:t>
      </w:r>
      <w:r w:rsidRPr="009E7316">
        <w:t>ть</w:t>
      </w:r>
      <w:r w:rsidRPr="009E7316">
        <w:rPr>
          <w:spacing w:val="44"/>
        </w:rPr>
        <w:t xml:space="preserve"> </w:t>
      </w:r>
      <w:r w:rsidRPr="009E7316">
        <w:rPr>
          <w:spacing w:val="1"/>
        </w:rPr>
        <w:t>уро</w:t>
      </w:r>
      <w:r w:rsidRPr="009E7316">
        <w:t>вня</w:t>
      </w:r>
      <w:r w:rsidRPr="009E7316">
        <w:rPr>
          <w:spacing w:val="43"/>
        </w:rPr>
        <w:t xml:space="preserve"> </w:t>
      </w:r>
      <w:r w:rsidRPr="009E7316">
        <w:rPr>
          <w:spacing w:val="1"/>
        </w:rPr>
        <w:t>р</w:t>
      </w:r>
      <w:r w:rsidRPr="009E7316">
        <w:rPr>
          <w:spacing w:val="-2"/>
        </w:rPr>
        <w:t>а</w:t>
      </w:r>
      <w:r w:rsidRPr="009E7316">
        <w:rPr>
          <w:spacing w:val="1"/>
        </w:rPr>
        <w:t>бо</w:t>
      </w:r>
      <w:r w:rsidRPr="009E7316">
        <w:t>ч</w:t>
      </w:r>
      <w:r w:rsidRPr="009E7316">
        <w:rPr>
          <w:spacing w:val="-2"/>
        </w:rPr>
        <w:t>е</w:t>
      </w:r>
      <w:r w:rsidRPr="009E7316">
        <w:t>й</w:t>
      </w:r>
      <w:r w:rsidRPr="009E7316">
        <w:rPr>
          <w:spacing w:val="44"/>
        </w:rPr>
        <w:t xml:space="preserve"> </w:t>
      </w:r>
      <w:r w:rsidRPr="009E7316">
        <w:rPr>
          <w:spacing w:val="-2"/>
        </w:rPr>
        <w:t>с</w:t>
      </w:r>
      <w:r w:rsidRPr="009E7316">
        <w:t>и</w:t>
      </w:r>
      <w:r w:rsidRPr="009E7316">
        <w:rPr>
          <w:spacing w:val="-1"/>
        </w:rPr>
        <w:t>л</w:t>
      </w:r>
      <w:r w:rsidRPr="009E7316">
        <w:t>ы</w:t>
      </w:r>
      <w:r w:rsidRPr="009E7316">
        <w:rPr>
          <w:spacing w:val="45"/>
        </w:rPr>
        <w:t xml:space="preserve"> </w:t>
      </w:r>
      <w:r w:rsidRPr="009E7316">
        <w:rPr>
          <w:spacing w:val="-2"/>
        </w:rPr>
        <w:t>с</w:t>
      </w:r>
      <w:r w:rsidRPr="009E7316">
        <w:rPr>
          <w:spacing w:val="1"/>
        </w:rPr>
        <w:t>о</w:t>
      </w:r>
      <w:r w:rsidRPr="009E7316">
        <w:rPr>
          <w:spacing w:val="-2"/>
        </w:rPr>
        <w:t>с</w:t>
      </w:r>
      <w:r w:rsidRPr="009E7316">
        <w:t>т</w:t>
      </w:r>
      <w:r w:rsidRPr="009E7316">
        <w:rPr>
          <w:spacing w:val="1"/>
        </w:rPr>
        <w:t>о</w:t>
      </w:r>
      <w:r w:rsidRPr="009E7316">
        <w:rPr>
          <w:spacing w:val="-1"/>
        </w:rPr>
        <w:t>я</w:t>
      </w:r>
      <w:r w:rsidRPr="009E7316">
        <w:t>нию</w:t>
      </w:r>
      <w:r w:rsidRPr="009E7316">
        <w:rPr>
          <w:spacing w:val="45"/>
        </w:rPr>
        <w:t xml:space="preserve"> </w:t>
      </w:r>
      <w:r w:rsidRPr="009E7316">
        <w:t>т</w:t>
      </w:r>
      <w:r w:rsidRPr="009E7316">
        <w:rPr>
          <w:spacing w:val="-2"/>
        </w:rPr>
        <w:t>е</w:t>
      </w:r>
      <w:r w:rsidRPr="009E7316">
        <w:rPr>
          <w:spacing w:val="1"/>
        </w:rPr>
        <w:t>х</w:t>
      </w:r>
      <w:r w:rsidRPr="009E7316">
        <w:t>н</w:t>
      </w:r>
      <w:r w:rsidRPr="009E7316">
        <w:rPr>
          <w:spacing w:val="1"/>
        </w:rPr>
        <w:t>о</w:t>
      </w:r>
      <w:r w:rsidRPr="009E7316">
        <w:rPr>
          <w:spacing w:val="-1"/>
        </w:rPr>
        <w:t>л</w:t>
      </w:r>
      <w:r w:rsidRPr="009E7316">
        <w:rPr>
          <w:spacing w:val="1"/>
        </w:rPr>
        <w:t>о</w:t>
      </w:r>
      <w:r w:rsidRPr="009E7316">
        <w:rPr>
          <w:spacing w:val="-1"/>
        </w:rPr>
        <w:t>г</w:t>
      </w:r>
      <w:r w:rsidRPr="009E7316">
        <w:t>ич</w:t>
      </w:r>
      <w:r w:rsidRPr="009E7316">
        <w:rPr>
          <w:spacing w:val="-2"/>
        </w:rPr>
        <w:t>ес</w:t>
      </w:r>
      <w:r w:rsidRPr="009E7316">
        <w:t>к</w:t>
      </w:r>
      <w:r w:rsidRPr="009E7316">
        <w:rPr>
          <w:spacing w:val="1"/>
        </w:rPr>
        <w:t>о</w:t>
      </w:r>
      <w:r w:rsidRPr="009E7316">
        <w:t>й</w:t>
      </w:r>
      <w:r w:rsidRPr="009E7316">
        <w:rPr>
          <w:spacing w:val="-15"/>
        </w:rPr>
        <w:t xml:space="preserve"> </w:t>
      </w:r>
      <w:r w:rsidRPr="009E7316">
        <w:t>и</w:t>
      </w:r>
      <w:r w:rsidRPr="009E7316">
        <w:rPr>
          <w:spacing w:val="-15"/>
        </w:rPr>
        <w:t xml:space="preserve"> </w:t>
      </w:r>
      <w:r w:rsidRPr="009E7316">
        <w:t>п</w:t>
      </w:r>
      <w:r w:rsidRPr="009E7316">
        <w:rPr>
          <w:spacing w:val="1"/>
        </w:rPr>
        <w:t>ро</w:t>
      </w:r>
      <w:r w:rsidRPr="009E7316">
        <w:t>и</w:t>
      </w:r>
      <w:r w:rsidRPr="009E7316">
        <w:rPr>
          <w:spacing w:val="-1"/>
        </w:rPr>
        <w:t>з</w:t>
      </w:r>
      <w:r w:rsidRPr="009E7316">
        <w:t>в</w:t>
      </w:r>
      <w:r w:rsidRPr="009E7316">
        <w:rPr>
          <w:spacing w:val="-2"/>
        </w:rPr>
        <w:t>о</w:t>
      </w:r>
      <w:r w:rsidRPr="009E7316">
        <w:rPr>
          <w:spacing w:val="1"/>
        </w:rPr>
        <w:t>д</w:t>
      </w:r>
      <w:r w:rsidRPr="009E7316">
        <w:rPr>
          <w:spacing w:val="-2"/>
        </w:rPr>
        <w:t>ст</w:t>
      </w:r>
      <w:r w:rsidRPr="009E7316">
        <w:t>в</w:t>
      </w:r>
      <w:r w:rsidRPr="009E7316">
        <w:rPr>
          <w:spacing w:val="-2"/>
        </w:rPr>
        <w:t>е</w:t>
      </w:r>
      <w:r w:rsidRPr="009E7316">
        <w:t>нн</w:t>
      </w:r>
      <w:r w:rsidRPr="009E7316">
        <w:rPr>
          <w:spacing w:val="1"/>
        </w:rPr>
        <w:t>о</w:t>
      </w:r>
      <w:r w:rsidRPr="009E7316">
        <w:t>й</w:t>
      </w:r>
      <w:r w:rsidRPr="009E7316">
        <w:rPr>
          <w:spacing w:val="-14"/>
        </w:rPr>
        <w:t xml:space="preserve"> </w:t>
      </w:r>
      <w:r w:rsidRPr="009E7316">
        <w:rPr>
          <w:spacing w:val="1"/>
        </w:rPr>
        <w:t>б</w:t>
      </w:r>
      <w:r w:rsidRPr="009E7316">
        <w:rPr>
          <w:spacing w:val="-2"/>
        </w:rPr>
        <w:t>а</w:t>
      </w:r>
      <w:r w:rsidRPr="009E7316">
        <w:rPr>
          <w:spacing w:val="-1"/>
        </w:rPr>
        <w:t>з</w:t>
      </w:r>
      <w:r w:rsidRPr="009E7316">
        <w:t>ы</w:t>
      </w:r>
      <w:r w:rsidRPr="009E7316">
        <w:rPr>
          <w:spacing w:val="-15"/>
        </w:rPr>
        <w:t xml:space="preserve"> </w:t>
      </w:r>
      <w:r w:rsidRPr="009E7316">
        <w:t>п</w:t>
      </w:r>
      <w:r w:rsidRPr="009E7316">
        <w:rPr>
          <w:spacing w:val="1"/>
        </w:rPr>
        <w:t>р</w:t>
      </w:r>
      <w:r w:rsidRPr="009E7316">
        <w:rPr>
          <w:spacing w:val="-2"/>
        </w:rPr>
        <w:t>е</w:t>
      </w:r>
      <w:r w:rsidRPr="009E7316">
        <w:rPr>
          <w:spacing w:val="1"/>
        </w:rPr>
        <w:t>д</w:t>
      </w:r>
      <w:r w:rsidRPr="009E7316">
        <w:t>п</w:t>
      </w:r>
      <w:r w:rsidRPr="009E7316">
        <w:rPr>
          <w:spacing w:val="1"/>
        </w:rPr>
        <w:t>р</w:t>
      </w:r>
      <w:r w:rsidRPr="009E7316">
        <w:t>и</w:t>
      </w:r>
      <w:r w:rsidRPr="009E7316">
        <w:rPr>
          <w:spacing w:val="-1"/>
        </w:rPr>
        <w:t>я</w:t>
      </w:r>
      <w:r w:rsidRPr="009E7316">
        <w:t>ти</w:t>
      </w:r>
      <w:r w:rsidRPr="009E7316">
        <w:rPr>
          <w:spacing w:val="-1"/>
        </w:rPr>
        <w:t>я</w:t>
      </w:r>
      <w:r w:rsidRPr="009E7316">
        <w:t>;</w:t>
      </w:r>
    </w:p>
    <w:p w:rsidR="00004382" w:rsidRPr="009E7316" w:rsidRDefault="00004382" w:rsidP="00004382">
      <w:pPr>
        <w:pStyle w:val="a3"/>
        <w:kinsoku w:val="0"/>
        <w:overflowPunct w:val="0"/>
        <w:ind w:left="826"/>
      </w:pPr>
      <w:r w:rsidRPr="009E7316">
        <w:rPr>
          <w:spacing w:val="-1"/>
        </w:rPr>
        <w:t>г</w:t>
      </w:r>
      <w:r w:rsidRPr="009E7316">
        <w:t>)</w:t>
      </w:r>
      <w:r w:rsidRPr="009E7316">
        <w:rPr>
          <w:spacing w:val="-12"/>
        </w:rPr>
        <w:t xml:space="preserve"> </w:t>
      </w:r>
      <w:r w:rsidRPr="009E7316">
        <w:t>в</w:t>
      </w:r>
      <w:r w:rsidRPr="009E7316">
        <w:rPr>
          <w:spacing w:val="-2"/>
        </w:rPr>
        <w:t>с</w:t>
      </w:r>
      <w:r w:rsidRPr="009E7316">
        <w:t>е</w:t>
      </w:r>
      <w:r w:rsidRPr="009E7316">
        <w:rPr>
          <w:spacing w:val="-13"/>
        </w:rPr>
        <w:t xml:space="preserve"> </w:t>
      </w:r>
      <w:r w:rsidRPr="009E7316">
        <w:t>в</w:t>
      </w:r>
      <w:r w:rsidRPr="009E7316">
        <w:rPr>
          <w:spacing w:val="2"/>
        </w:rPr>
        <w:t>ы</w:t>
      </w:r>
      <w:r w:rsidRPr="009E7316">
        <w:rPr>
          <w:spacing w:val="-1"/>
        </w:rPr>
        <w:t>ш</w:t>
      </w:r>
      <w:r w:rsidRPr="009E7316">
        <w:t>е</w:t>
      </w:r>
      <w:r w:rsidRPr="009E7316">
        <w:rPr>
          <w:spacing w:val="-13"/>
        </w:rPr>
        <w:t xml:space="preserve"> </w:t>
      </w:r>
      <w:r w:rsidRPr="009E7316">
        <w:rPr>
          <w:spacing w:val="2"/>
        </w:rPr>
        <w:t>п</w:t>
      </w:r>
      <w:r w:rsidRPr="009E7316">
        <w:rPr>
          <w:spacing w:val="-2"/>
        </w:rPr>
        <w:t>е</w:t>
      </w:r>
      <w:r w:rsidRPr="009E7316">
        <w:rPr>
          <w:spacing w:val="1"/>
        </w:rPr>
        <w:t>р</w:t>
      </w:r>
      <w:r w:rsidRPr="009E7316">
        <w:rPr>
          <w:spacing w:val="-2"/>
        </w:rPr>
        <w:t>е</w:t>
      </w:r>
      <w:r w:rsidRPr="009E7316">
        <w:t>ч</w:t>
      </w:r>
      <w:r w:rsidRPr="009E7316">
        <w:rPr>
          <w:spacing w:val="2"/>
        </w:rPr>
        <w:t>и</w:t>
      </w:r>
      <w:r w:rsidRPr="009E7316">
        <w:rPr>
          <w:spacing w:val="-2"/>
        </w:rPr>
        <w:t>с</w:t>
      </w:r>
      <w:r w:rsidRPr="009E7316">
        <w:rPr>
          <w:spacing w:val="-1"/>
        </w:rPr>
        <w:t>л</w:t>
      </w:r>
      <w:r w:rsidRPr="009E7316">
        <w:rPr>
          <w:spacing w:val="-2"/>
        </w:rPr>
        <w:t>е</w:t>
      </w:r>
      <w:r w:rsidRPr="009E7316">
        <w:t>нн</w:t>
      </w:r>
      <w:r w:rsidRPr="009E7316">
        <w:rPr>
          <w:spacing w:val="1"/>
        </w:rPr>
        <w:t>о</w:t>
      </w:r>
      <w:r w:rsidRPr="009E7316">
        <w:rPr>
          <w:spacing w:val="-2"/>
        </w:rPr>
        <w:t>е</w:t>
      </w:r>
      <w:r w:rsidRPr="009E7316">
        <w:t>.</w:t>
      </w:r>
    </w:p>
    <w:p w:rsidR="00004382" w:rsidRPr="009E7316" w:rsidRDefault="00004382" w:rsidP="00004382">
      <w:pPr>
        <w:kinsoku w:val="0"/>
        <w:overflowPunct w:val="0"/>
        <w:spacing w:before="1" w:line="150" w:lineRule="exact"/>
        <w:rPr>
          <w:sz w:val="15"/>
          <w:szCs w:val="15"/>
        </w:rPr>
      </w:pPr>
    </w:p>
    <w:p w:rsidR="00004382" w:rsidRPr="009E7316" w:rsidRDefault="00004382" w:rsidP="00004382">
      <w:pPr>
        <w:kinsoku w:val="0"/>
        <w:overflowPunct w:val="0"/>
        <w:spacing w:line="200" w:lineRule="exact"/>
        <w:rPr>
          <w:sz w:val="20"/>
          <w:szCs w:val="20"/>
        </w:rPr>
      </w:pPr>
    </w:p>
    <w:p w:rsidR="00BD1B9D" w:rsidRPr="009E7316" w:rsidRDefault="00004382" w:rsidP="00004382">
      <w:pPr>
        <w:pStyle w:val="a3"/>
        <w:tabs>
          <w:tab w:val="left" w:pos="1277"/>
        </w:tabs>
        <w:kinsoku w:val="0"/>
        <w:overflowPunct w:val="0"/>
        <w:spacing w:line="242" w:lineRule="auto"/>
        <w:ind w:right="2032"/>
        <w:rPr>
          <w:w w:val="99"/>
        </w:rPr>
      </w:pPr>
      <w:r w:rsidRPr="009E7316">
        <w:rPr>
          <w:spacing w:val="-1"/>
        </w:rPr>
        <w:t>10.К</w:t>
      </w:r>
      <w:r w:rsidRPr="009E7316">
        <w:rPr>
          <w:spacing w:val="1"/>
        </w:rPr>
        <w:t>о</w:t>
      </w:r>
      <w:r w:rsidRPr="009E7316">
        <w:rPr>
          <w:spacing w:val="-1"/>
        </w:rPr>
        <w:t>мм</w:t>
      </w:r>
      <w:r w:rsidRPr="009E7316">
        <w:rPr>
          <w:spacing w:val="-2"/>
        </w:rPr>
        <w:t>е</w:t>
      </w:r>
      <w:r w:rsidRPr="009E7316">
        <w:rPr>
          <w:spacing w:val="1"/>
        </w:rPr>
        <w:t>р</w:t>
      </w:r>
      <w:r w:rsidRPr="009E7316">
        <w:t>ч</w:t>
      </w:r>
      <w:r w:rsidRPr="009E7316">
        <w:rPr>
          <w:spacing w:val="-2"/>
        </w:rPr>
        <w:t>ес</w:t>
      </w:r>
      <w:r w:rsidRPr="009E7316">
        <w:t>ким</w:t>
      </w:r>
      <w:r w:rsidRPr="009E7316">
        <w:rPr>
          <w:spacing w:val="-21"/>
        </w:rPr>
        <w:t xml:space="preserve"> </w:t>
      </w:r>
      <w:r w:rsidRPr="009E7316">
        <w:t>эфф</w:t>
      </w:r>
      <w:r w:rsidRPr="009E7316">
        <w:rPr>
          <w:spacing w:val="-2"/>
        </w:rPr>
        <w:t>е</w:t>
      </w:r>
      <w:r w:rsidRPr="009E7316">
        <w:t>кт</w:t>
      </w:r>
      <w:r w:rsidRPr="009E7316">
        <w:rPr>
          <w:spacing w:val="1"/>
        </w:rPr>
        <w:t>о</w:t>
      </w:r>
      <w:r w:rsidRPr="009E7316">
        <w:t>м</w:t>
      </w:r>
      <w:r w:rsidRPr="009E7316">
        <w:rPr>
          <w:spacing w:val="-20"/>
        </w:rPr>
        <w:t xml:space="preserve"> </w:t>
      </w:r>
      <w:r w:rsidRPr="009E7316">
        <w:t>инн</w:t>
      </w:r>
      <w:r w:rsidRPr="009E7316">
        <w:rPr>
          <w:spacing w:val="1"/>
        </w:rPr>
        <w:t>о</w:t>
      </w:r>
      <w:r w:rsidRPr="009E7316">
        <w:t>в</w:t>
      </w:r>
      <w:r w:rsidRPr="009E7316">
        <w:rPr>
          <w:spacing w:val="-2"/>
        </w:rPr>
        <w:t>а</w:t>
      </w:r>
      <w:r w:rsidRPr="009E7316">
        <w:rPr>
          <w:spacing w:val="-3"/>
        </w:rPr>
        <w:t>ц</w:t>
      </w:r>
      <w:r w:rsidRPr="009E7316">
        <w:t>ий</w:t>
      </w:r>
      <w:r w:rsidRPr="009E7316">
        <w:rPr>
          <w:spacing w:val="-20"/>
        </w:rPr>
        <w:t xml:space="preserve"> </w:t>
      </w:r>
      <w:r w:rsidRPr="009E7316">
        <w:rPr>
          <w:spacing w:val="-1"/>
        </w:rPr>
        <w:t>я</w:t>
      </w:r>
      <w:r w:rsidRPr="009E7316">
        <w:t>в</w:t>
      </w:r>
      <w:r w:rsidRPr="009E7316">
        <w:rPr>
          <w:spacing w:val="-1"/>
        </w:rPr>
        <w:t>л</w:t>
      </w:r>
      <w:r w:rsidRPr="009E7316">
        <w:rPr>
          <w:spacing w:val="1"/>
        </w:rPr>
        <w:t>я</w:t>
      </w:r>
      <w:r w:rsidRPr="009E7316">
        <w:rPr>
          <w:spacing w:val="-2"/>
        </w:rPr>
        <w:t>е</w:t>
      </w:r>
      <w:r w:rsidRPr="009E7316">
        <w:t>т</w:t>
      </w:r>
      <w:r w:rsidRPr="009E7316">
        <w:rPr>
          <w:spacing w:val="1"/>
        </w:rPr>
        <w:t>с</w:t>
      </w:r>
      <w:r w:rsidRPr="009E7316">
        <w:rPr>
          <w:spacing w:val="-1"/>
        </w:rPr>
        <w:t>я</w:t>
      </w:r>
      <w:r w:rsidRPr="009E7316">
        <w:t>:</w:t>
      </w:r>
      <w:r w:rsidRPr="009E7316">
        <w:rPr>
          <w:w w:val="99"/>
        </w:rPr>
        <w:t xml:space="preserve"> </w:t>
      </w:r>
    </w:p>
    <w:p w:rsidR="00004382" w:rsidRPr="009E7316" w:rsidRDefault="00004382" w:rsidP="00BD1B9D">
      <w:pPr>
        <w:pStyle w:val="a3"/>
        <w:tabs>
          <w:tab w:val="left" w:pos="1277"/>
        </w:tabs>
        <w:kinsoku w:val="0"/>
        <w:overflowPunct w:val="0"/>
        <w:spacing w:line="242" w:lineRule="auto"/>
        <w:ind w:right="2032" w:firstLine="591"/>
      </w:pPr>
      <w:r w:rsidRPr="009E7316">
        <w:rPr>
          <w:spacing w:val="-2"/>
        </w:rPr>
        <w:t>а</w:t>
      </w:r>
      <w:r w:rsidRPr="009E7316">
        <w:t>)</w:t>
      </w:r>
      <w:r w:rsidRPr="009E7316">
        <w:rPr>
          <w:spacing w:val="-18"/>
        </w:rPr>
        <w:t xml:space="preserve"> </w:t>
      </w:r>
      <w:r w:rsidRPr="009E7316">
        <w:t>к</w:t>
      </w:r>
      <w:r w:rsidRPr="009E7316">
        <w:rPr>
          <w:spacing w:val="1"/>
        </w:rPr>
        <w:t>о</w:t>
      </w:r>
      <w:r w:rsidRPr="009E7316">
        <w:rPr>
          <w:spacing w:val="-1"/>
        </w:rPr>
        <w:t>мм</w:t>
      </w:r>
      <w:r w:rsidRPr="009E7316">
        <w:rPr>
          <w:spacing w:val="-2"/>
        </w:rPr>
        <w:t>е</w:t>
      </w:r>
      <w:r w:rsidRPr="009E7316">
        <w:rPr>
          <w:spacing w:val="1"/>
        </w:rPr>
        <w:t>р</w:t>
      </w:r>
      <w:r w:rsidRPr="009E7316">
        <w:t>ч</w:t>
      </w:r>
      <w:r w:rsidRPr="009E7316">
        <w:rPr>
          <w:spacing w:val="-2"/>
        </w:rPr>
        <w:t>ес</w:t>
      </w:r>
      <w:r w:rsidRPr="009E7316">
        <w:t>кий</w:t>
      </w:r>
      <w:r w:rsidRPr="009E7316">
        <w:rPr>
          <w:spacing w:val="-18"/>
        </w:rPr>
        <w:t xml:space="preserve"> </w:t>
      </w:r>
      <w:r w:rsidRPr="009E7316">
        <w:t>п</w:t>
      </w:r>
      <w:r w:rsidRPr="009E7316">
        <w:rPr>
          <w:spacing w:val="1"/>
        </w:rPr>
        <w:t>о</w:t>
      </w:r>
      <w:r w:rsidRPr="009E7316">
        <w:t>т</w:t>
      </w:r>
      <w:r w:rsidRPr="009E7316">
        <w:rPr>
          <w:spacing w:val="-2"/>
        </w:rPr>
        <w:t>е</w:t>
      </w:r>
      <w:r w:rsidRPr="009E7316">
        <w:t>нци</w:t>
      </w:r>
      <w:r w:rsidRPr="009E7316">
        <w:rPr>
          <w:spacing w:val="-2"/>
        </w:rPr>
        <w:t>а</w:t>
      </w:r>
      <w:r w:rsidRPr="009E7316">
        <w:rPr>
          <w:spacing w:val="-1"/>
        </w:rPr>
        <w:t>л</w:t>
      </w:r>
      <w:r w:rsidRPr="009E7316">
        <w:t>;</w:t>
      </w:r>
    </w:p>
    <w:p w:rsidR="00004382" w:rsidRPr="009E7316" w:rsidRDefault="00004382" w:rsidP="00004382">
      <w:pPr>
        <w:pStyle w:val="a3"/>
        <w:kinsoku w:val="0"/>
        <w:overflowPunct w:val="0"/>
        <w:spacing w:line="242" w:lineRule="auto"/>
        <w:ind w:firstLine="708"/>
      </w:pPr>
      <w:r w:rsidRPr="009E7316">
        <w:rPr>
          <w:spacing w:val="1"/>
        </w:rPr>
        <w:lastRenderedPageBreak/>
        <w:t>б</w:t>
      </w:r>
      <w:r w:rsidRPr="009E7316">
        <w:t>)</w:t>
      </w:r>
      <w:r w:rsidRPr="009E7316">
        <w:rPr>
          <w:spacing w:val="26"/>
        </w:rPr>
        <w:t xml:space="preserve"> </w:t>
      </w:r>
      <w:r w:rsidRPr="009E7316">
        <w:t>п</w:t>
      </w:r>
      <w:r w:rsidRPr="009E7316">
        <w:rPr>
          <w:spacing w:val="1"/>
        </w:rPr>
        <w:t>р</w:t>
      </w:r>
      <w:r w:rsidRPr="009E7316">
        <w:t>и</w:t>
      </w:r>
      <w:r w:rsidRPr="009E7316">
        <w:rPr>
          <w:spacing w:val="1"/>
        </w:rPr>
        <w:t>б</w:t>
      </w:r>
      <w:r w:rsidRPr="009E7316">
        <w:t>ы</w:t>
      </w:r>
      <w:r w:rsidRPr="009E7316">
        <w:rPr>
          <w:spacing w:val="-1"/>
        </w:rPr>
        <w:t>л</w:t>
      </w:r>
      <w:r w:rsidRPr="009E7316">
        <w:t>ь,</w:t>
      </w:r>
      <w:r w:rsidRPr="009E7316">
        <w:rPr>
          <w:spacing w:val="25"/>
        </w:rPr>
        <w:t xml:space="preserve"> </w:t>
      </w:r>
      <w:r w:rsidRPr="009E7316">
        <w:t>к</w:t>
      </w:r>
      <w:r w:rsidRPr="009E7316">
        <w:rPr>
          <w:spacing w:val="1"/>
        </w:rPr>
        <w:t>о</w:t>
      </w:r>
      <w:r w:rsidRPr="009E7316">
        <w:rPr>
          <w:spacing w:val="-2"/>
        </w:rPr>
        <w:t>т</w:t>
      </w:r>
      <w:r w:rsidRPr="009E7316">
        <w:rPr>
          <w:spacing w:val="1"/>
        </w:rPr>
        <w:t>о</w:t>
      </w:r>
      <w:r w:rsidRPr="009E7316">
        <w:rPr>
          <w:spacing w:val="-1"/>
        </w:rPr>
        <w:t>р</w:t>
      </w:r>
      <w:r w:rsidRPr="009E7316">
        <w:rPr>
          <w:spacing w:val="-2"/>
        </w:rPr>
        <w:t>а</w:t>
      </w:r>
      <w:r w:rsidRPr="009E7316">
        <w:t>я</w:t>
      </w:r>
      <w:r w:rsidRPr="009E7316">
        <w:rPr>
          <w:spacing w:val="24"/>
        </w:rPr>
        <w:t xml:space="preserve"> </w:t>
      </w:r>
      <w:r w:rsidRPr="009E7316">
        <w:rPr>
          <w:spacing w:val="1"/>
        </w:rPr>
        <w:t>до</w:t>
      </w:r>
      <w:r w:rsidRPr="009E7316">
        <w:rPr>
          <w:spacing w:val="-1"/>
        </w:rPr>
        <w:t>лж</w:t>
      </w:r>
      <w:r w:rsidRPr="009E7316">
        <w:rPr>
          <w:spacing w:val="2"/>
        </w:rPr>
        <w:t>н</w:t>
      </w:r>
      <w:r w:rsidRPr="009E7316">
        <w:t>а</w:t>
      </w:r>
      <w:r w:rsidRPr="009E7316">
        <w:rPr>
          <w:spacing w:val="25"/>
        </w:rPr>
        <w:t xml:space="preserve"> </w:t>
      </w:r>
      <w:r w:rsidRPr="009E7316">
        <w:t>п</w:t>
      </w:r>
      <w:r w:rsidRPr="009E7316">
        <w:rPr>
          <w:spacing w:val="1"/>
        </w:rPr>
        <w:t>о</w:t>
      </w:r>
      <w:r w:rsidRPr="009E7316">
        <w:t>к</w:t>
      </w:r>
      <w:r w:rsidRPr="009E7316">
        <w:rPr>
          <w:spacing w:val="1"/>
        </w:rPr>
        <w:t>р</w:t>
      </w:r>
      <w:r w:rsidRPr="009E7316">
        <w:t>ыв</w:t>
      </w:r>
      <w:r w:rsidRPr="009E7316">
        <w:rPr>
          <w:spacing w:val="-2"/>
        </w:rPr>
        <w:t>а</w:t>
      </w:r>
      <w:r w:rsidRPr="009E7316">
        <w:t>ть</w:t>
      </w:r>
      <w:r w:rsidRPr="009E7316">
        <w:rPr>
          <w:spacing w:val="26"/>
        </w:rPr>
        <w:t xml:space="preserve"> </w:t>
      </w:r>
      <w:r w:rsidRPr="009E7316">
        <w:rPr>
          <w:spacing w:val="-1"/>
        </w:rPr>
        <w:t>з</w:t>
      </w:r>
      <w:r w:rsidRPr="009E7316">
        <w:rPr>
          <w:spacing w:val="-2"/>
        </w:rPr>
        <w:t>а</w:t>
      </w:r>
      <w:r w:rsidRPr="009E7316">
        <w:t>т</w:t>
      </w:r>
      <w:r w:rsidRPr="009E7316">
        <w:rPr>
          <w:spacing w:val="1"/>
        </w:rPr>
        <w:t>р</w:t>
      </w:r>
      <w:r w:rsidRPr="009E7316">
        <w:rPr>
          <w:spacing w:val="-2"/>
        </w:rPr>
        <w:t>а</w:t>
      </w:r>
      <w:r w:rsidRPr="009E7316">
        <w:t>ты</w:t>
      </w:r>
      <w:r w:rsidRPr="009E7316">
        <w:rPr>
          <w:spacing w:val="25"/>
        </w:rPr>
        <w:t xml:space="preserve"> </w:t>
      </w:r>
      <w:r w:rsidRPr="009E7316">
        <w:rPr>
          <w:spacing w:val="2"/>
        </w:rPr>
        <w:t>н</w:t>
      </w:r>
      <w:r w:rsidRPr="009E7316">
        <w:t>а</w:t>
      </w:r>
      <w:r w:rsidRPr="009E7316">
        <w:rPr>
          <w:spacing w:val="25"/>
        </w:rPr>
        <w:t xml:space="preserve"> </w:t>
      </w:r>
      <w:r w:rsidRPr="009E7316">
        <w:t>в</w:t>
      </w:r>
      <w:r w:rsidRPr="009E7316">
        <w:rPr>
          <w:spacing w:val="-2"/>
        </w:rPr>
        <w:t>е</w:t>
      </w:r>
      <w:r w:rsidRPr="009E7316">
        <w:rPr>
          <w:spacing w:val="3"/>
        </w:rPr>
        <w:t>д</w:t>
      </w:r>
      <w:r w:rsidRPr="009E7316">
        <w:rPr>
          <w:spacing w:val="-2"/>
        </w:rPr>
        <w:t>е</w:t>
      </w:r>
      <w:r w:rsidRPr="009E7316">
        <w:t>ние</w:t>
      </w:r>
      <w:r w:rsidRPr="009E7316">
        <w:rPr>
          <w:spacing w:val="25"/>
        </w:rPr>
        <w:t xml:space="preserve"> </w:t>
      </w:r>
      <w:r w:rsidRPr="009E7316">
        <w:t>инн</w:t>
      </w:r>
      <w:r w:rsidRPr="009E7316">
        <w:rPr>
          <w:spacing w:val="1"/>
        </w:rPr>
        <w:t>о</w:t>
      </w:r>
      <w:r w:rsidRPr="009E7316">
        <w:t>в</w:t>
      </w:r>
      <w:r w:rsidRPr="009E7316">
        <w:rPr>
          <w:spacing w:val="-2"/>
        </w:rPr>
        <w:t>а</w:t>
      </w:r>
      <w:r w:rsidRPr="009E7316">
        <w:t>ци</w:t>
      </w:r>
      <w:r w:rsidRPr="009E7316">
        <w:rPr>
          <w:spacing w:val="1"/>
        </w:rPr>
        <w:t>о</w:t>
      </w:r>
      <w:r w:rsidRPr="009E7316">
        <w:t>нн</w:t>
      </w:r>
      <w:r w:rsidRPr="009E7316">
        <w:rPr>
          <w:spacing w:val="-2"/>
        </w:rPr>
        <w:t>о</w:t>
      </w:r>
      <w:r w:rsidRPr="009E7316">
        <w:t>й</w:t>
      </w:r>
      <w:r w:rsidRPr="009E7316">
        <w:rPr>
          <w:spacing w:val="-36"/>
        </w:rPr>
        <w:t xml:space="preserve"> </w:t>
      </w:r>
      <w:r w:rsidRPr="009E7316">
        <w:rPr>
          <w:spacing w:val="1"/>
        </w:rPr>
        <w:t>д</w:t>
      </w:r>
      <w:r w:rsidRPr="009E7316">
        <w:rPr>
          <w:spacing w:val="-2"/>
        </w:rPr>
        <w:t>е</w:t>
      </w:r>
      <w:r w:rsidRPr="009E7316">
        <w:rPr>
          <w:spacing w:val="-1"/>
        </w:rPr>
        <w:t>я</w:t>
      </w:r>
      <w:r w:rsidRPr="009E7316">
        <w:t>т</w:t>
      </w:r>
      <w:r w:rsidRPr="009E7316">
        <w:rPr>
          <w:spacing w:val="-2"/>
        </w:rPr>
        <w:t>е</w:t>
      </w:r>
      <w:r w:rsidRPr="009E7316">
        <w:rPr>
          <w:spacing w:val="-1"/>
        </w:rPr>
        <w:t>л</w:t>
      </w:r>
      <w:r w:rsidRPr="009E7316">
        <w:t>ьн</w:t>
      </w:r>
      <w:r w:rsidRPr="009E7316">
        <w:rPr>
          <w:spacing w:val="1"/>
        </w:rPr>
        <w:t>о</w:t>
      </w:r>
      <w:r w:rsidRPr="009E7316">
        <w:rPr>
          <w:spacing w:val="-2"/>
        </w:rPr>
        <w:t>с</w:t>
      </w:r>
      <w:r w:rsidRPr="009E7316">
        <w:t>ти;</w:t>
      </w:r>
    </w:p>
    <w:p w:rsidR="00004382" w:rsidRPr="009E7316" w:rsidRDefault="00004382" w:rsidP="00004382">
      <w:pPr>
        <w:pStyle w:val="a3"/>
        <w:kinsoku w:val="0"/>
        <w:overflowPunct w:val="0"/>
        <w:ind w:left="826"/>
      </w:pPr>
      <w:r w:rsidRPr="009E7316">
        <w:t>в)</w:t>
      </w:r>
      <w:r w:rsidRPr="009E7316">
        <w:rPr>
          <w:spacing w:val="-21"/>
        </w:rPr>
        <w:t xml:space="preserve"> </w:t>
      </w:r>
      <w:r w:rsidRPr="009E7316">
        <w:rPr>
          <w:spacing w:val="1"/>
        </w:rPr>
        <w:t>об</w:t>
      </w:r>
      <w:r w:rsidRPr="009E7316">
        <w:rPr>
          <w:spacing w:val="-2"/>
        </w:rPr>
        <w:t>ес</w:t>
      </w:r>
      <w:r w:rsidRPr="009E7316">
        <w:t>п</w:t>
      </w:r>
      <w:r w:rsidRPr="009E7316">
        <w:rPr>
          <w:spacing w:val="-2"/>
        </w:rPr>
        <w:t>е</w:t>
      </w:r>
      <w:r w:rsidRPr="009E7316">
        <w:t>ч</w:t>
      </w:r>
      <w:r w:rsidRPr="009E7316">
        <w:rPr>
          <w:spacing w:val="-2"/>
        </w:rPr>
        <w:t>е</w:t>
      </w:r>
      <w:r w:rsidRPr="009E7316">
        <w:t>ние</w:t>
      </w:r>
      <w:r w:rsidRPr="009E7316">
        <w:rPr>
          <w:spacing w:val="-20"/>
        </w:rPr>
        <w:t xml:space="preserve"> </w:t>
      </w:r>
      <w:r w:rsidRPr="009E7316">
        <w:rPr>
          <w:spacing w:val="-1"/>
        </w:rPr>
        <w:t>ж</w:t>
      </w:r>
      <w:r w:rsidRPr="009E7316">
        <w:rPr>
          <w:spacing w:val="2"/>
        </w:rPr>
        <w:t>и</w:t>
      </w:r>
      <w:r w:rsidRPr="009E7316">
        <w:rPr>
          <w:spacing w:val="-1"/>
        </w:rPr>
        <w:t>з</w:t>
      </w:r>
      <w:r w:rsidRPr="009E7316">
        <w:t>н</w:t>
      </w:r>
      <w:r w:rsidRPr="009E7316">
        <w:rPr>
          <w:spacing w:val="-2"/>
        </w:rPr>
        <w:t>е</w:t>
      </w:r>
      <w:r w:rsidRPr="009E7316">
        <w:rPr>
          <w:spacing w:val="1"/>
        </w:rPr>
        <w:t>д</w:t>
      </w:r>
      <w:r w:rsidRPr="009E7316">
        <w:rPr>
          <w:spacing w:val="-2"/>
        </w:rPr>
        <w:t>е</w:t>
      </w:r>
      <w:r w:rsidRPr="009E7316">
        <w:rPr>
          <w:spacing w:val="-1"/>
        </w:rPr>
        <w:t>я</w:t>
      </w:r>
      <w:r w:rsidRPr="009E7316">
        <w:t>т</w:t>
      </w:r>
      <w:r w:rsidRPr="009E7316">
        <w:rPr>
          <w:spacing w:val="1"/>
        </w:rPr>
        <w:t>е</w:t>
      </w:r>
      <w:r w:rsidRPr="009E7316">
        <w:rPr>
          <w:spacing w:val="-1"/>
        </w:rPr>
        <w:t>л</w:t>
      </w:r>
      <w:r w:rsidRPr="009E7316">
        <w:t>ьн</w:t>
      </w:r>
      <w:r w:rsidRPr="009E7316">
        <w:rPr>
          <w:spacing w:val="1"/>
        </w:rPr>
        <w:t>о</w:t>
      </w:r>
      <w:r w:rsidRPr="009E7316">
        <w:rPr>
          <w:spacing w:val="-2"/>
        </w:rPr>
        <w:t>с</w:t>
      </w:r>
      <w:r w:rsidRPr="009E7316">
        <w:t>ти</w:t>
      </w:r>
      <w:r w:rsidRPr="009E7316">
        <w:rPr>
          <w:spacing w:val="-21"/>
        </w:rPr>
        <w:t xml:space="preserve"> </w:t>
      </w:r>
      <w:r w:rsidRPr="009E7316">
        <w:rPr>
          <w:spacing w:val="1"/>
        </w:rPr>
        <w:t>ор</w:t>
      </w:r>
      <w:r w:rsidRPr="009E7316">
        <w:rPr>
          <w:spacing w:val="-1"/>
        </w:rPr>
        <w:t>г</w:t>
      </w:r>
      <w:r w:rsidRPr="009E7316">
        <w:rPr>
          <w:spacing w:val="-2"/>
        </w:rPr>
        <w:t>а</w:t>
      </w:r>
      <w:r w:rsidRPr="009E7316">
        <w:t>ни</w:t>
      </w:r>
      <w:r w:rsidRPr="009E7316">
        <w:rPr>
          <w:spacing w:val="-1"/>
        </w:rPr>
        <w:t>з</w:t>
      </w:r>
      <w:r w:rsidRPr="009E7316">
        <w:rPr>
          <w:spacing w:val="-2"/>
        </w:rPr>
        <w:t>а</w:t>
      </w:r>
      <w:r w:rsidRPr="009E7316">
        <w:t>ции;</w:t>
      </w:r>
    </w:p>
    <w:p w:rsidR="00004382" w:rsidRPr="009E7316" w:rsidRDefault="00004382" w:rsidP="00004382">
      <w:pPr>
        <w:pStyle w:val="a3"/>
        <w:kinsoku w:val="0"/>
        <w:overflowPunct w:val="0"/>
        <w:spacing w:before="3"/>
        <w:ind w:left="826"/>
      </w:pPr>
      <w:r w:rsidRPr="009E7316">
        <w:rPr>
          <w:spacing w:val="-1"/>
        </w:rPr>
        <w:t>г</w:t>
      </w:r>
      <w:r w:rsidRPr="009E7316">
        <w:t>)</w:t>
      </w:r>
      <w:r w:rsidRPr="009E7316">
        <w:rPr>
          <w:spacing w:val="28"/>
        </w:rPr>
        <w:t xml:space="preserve"> </w:t>
      </w:r>
      <w:r w:rsidRPr="009E7316">
        <w:rPr>
          <w:spacing w:val="-2"/>
        </w:rPr>
        <w:t>с</w:t>
      </w:r>
      <w:r w:rsidRPr="009E7316">
        <w:t>ти</w:t>
      </w:r>
      <w:r w:rsidRPr="009E7316">
        <w:rPr>
          <w:spacing w:val="-1"/>
        </w:rPr>
        <w:t>м</w:t>
      </w:r>
      <w:r w:rsidRPr="009E7316">
        <w:rPr>
          <w:spacing w:val="-2"/>
        </w:rPr>
        <w:t>у</w:t>
      </w:r>
      <w:r w:rsidRPr="009E7316">
        <w:rPr>
          <w:spacing w:val="-1"/>
        </w:rPr>
        <w:t>л</w:t>
      </w:r>
      <w:r w:rsidRPr="009E7316">
        <w:t>и</w:t>
      </w:r>
      <w:r w:rsidRPr="009E7316">
        <w:rPr>
          <w:spacing w:val="1"/>
        </w:rPr>
        <w:t>ро</w:t>
      </w:r>
      <w:r w:rsidRPr="009E7316">
        <w:t>в</w:t>
      </w:r>
      <w:r w:rsidRPr="009E7316">
        <w:rPr>
          <w:spacing w:val="-2"/>
        </w:rPr>
        <w:t>а</w:t>
      </w:r>
      <w:r w:rsidRPr="009E7316">
        <w:t>ние</w:t>
      </w:r>
      <w:r w:rsidRPr="009E7316">
        <w:rPr>
          <w:spacing w:val="28"/>
        </w:rPr>
        <w:t xml:space="preserve"> </w:t>
      </w:r>
      <w:r w:rsidRPr="009E7316">
        <w:rPr>
          <w:spacing w:val="1"/>
        </w:rPr>
        <w:t>ор</w:t>
      </w:r>
      <w:r w:rsidRPr="009E7316">
        <w:rPr>
          <w:spacing w:val="-1"/>
        </w:rPr>
        <w:t>г</w:t>
      </w:r>
      <w:r w:rsidRPr="009E7316">
        <w:rPr>
          <w:spacing w:val="-2"/>
        </w:rPr>
        <w:t>а</w:t>
      </w:r>
      <w:r w:rsidRPr="009E7316">
        <w:t>ни</w:t>
      </w:r>
      <w:r w:rsidRPr="009E7316">
        <w:rPr>
          <w:spacing w:val="-1"/>
        </w:rPr>
        <w:t>з</w:t>
      </w:r>
      <w:r w:rsidRPr="009E7316">
        <w:rPr>
          <w:spacing w:val="-2"/>
        </w:rPr>
        <w:t>а</w:t>
      </w:r>
      <w:r w:rsidRPr="009E7316">
        <w:t>ции</w:t>
      </w:r>
      <w:r w:rsidRPr="009E7316">
        <w:rPr>
          <w:spacing w:val="27"/>
        </w:rPr>
        <w:t xml:space="preserve"> </w:t>
      </w:r>
      <w:r w:rsidRPr="009E7316">
        <w:t>к</w:t>
      </w:r>
      <w:r w:rsidRPr="009E7316">
        <w:rPr>
          <w:spacing w:val="30"/>
        </w:rPr>
        <w:t xml:space="preserve"> </w:t>
      </w:r>
      <w:r w:rsidRPr="009E7316">
        <w:rPr>
          <w:spacing w:val="-2"/>
        </w:rPr>
        <w:t>с</w:t>
      </w:r>
      <w:r w:rsidRPr="009E7316">
        <w:rPr>
          <w:spacing w:val="1"/>
        </w:rPr>
        <w:t>о</w:t>
      </w:r>
      <w:r w:rsidRPr="009E7316">
        <w:rPr>
          <w:spacing w:val="-1"/>
        </w:rPr>
        <w:t>з</w:t>
      </w:r>
      <w:r w:rsidRPr="009E7316">
        <w:rPr>
          <w:spacing w:val="1"/>
        </w:rPr>
        <w:t>д</w:t>
      </w:r>
      <w:r w:rsidRPr="009E7316">
        <w:rPr>
          <w:spacing w:val="-2"/>
        </w:rPr>
        <w:t>а</w:t>
      </w:r>
      <w:r w:rsidRPr="009E7316">
        <w:t>нию</w:t>
      </w:r>
      <w:r w:rsidRPr="009E7316">
        <w:rPr>
          <w:spacing w:val="27"/>
        </w:rPr>
        <w:t xml:space="preserve"> </w:t>
      </w:r>
      <w:r w:rsidRPr="009E7316">
        <w:t>п</w:t>
      </w:r>
      <w:r w:rsidRPr="009E7316">
        <w:rPr>
          <w:spacing w:val="1"/>
        </w:rPr>
        <w:t>о</w:t>
      </w:r>
      <w:r w:rsidRPr="009E7316">
        <w:rPr>
          <w:spacing w:val="-2"/>
        </w:rPr>
        <w:t>с</w:t>
      </w:r>
      <w:r w:rsidRPr="009E7316">
        <w:rPr>
          <w:spacing w:val="1"/>
        </w:rPr>
        <w:t>л</w:t>
      </w:r>
      <w:r w:rsidRPr="009E7316">
        <w:rPr>
          <w:spacing w:val="-2"/>
        </w:rPr>
        <w:t>е</w:t>
      </w:r>
      <w:r w:rsidRPr="009E7316">
        <w:rPr>
          <w:spacing w:val="1"/>
        </w:rPr>
        <w:t>д</w:t>
      </w:r>
      <w:r w:rsidRPr="009E7316">
        <w:rPr>
          <w:spacing w:val="-2"/>
        </w:rPr>
        <w:t>у</w:t>
      </w:r>
      <w:r w:rsidRPr="009E7316">
        <w:rPr>
          <w:spacing w:val="1"/>
        </w:rPr>
        <w:t>ю</w:t>
      </w:r>
      <w:r w:rsidRPr="009E7316">
        <w:rPr>
          <w:spacing w:val="-1"/>
        </w:rPr>
        <w:t>щ</w:t>
      </w:r>
      <w:r w:rsidRPr="009E7316">
        <w:t>их</w:t>
      </w:r>
      <w:r w:rsidRPr="009E7316">
        <w:rPr>
          <w:spacing w:val="28"/>
        </w:rPr>
        <w:t xml:space="preserve"> </w:t>
      </w:r>
      <w:r w:rsidRPr="009E7316">
        <w:t>н</w:t>
      </w:r>
      <w:r w:rsidRPr="009E7316">
        <w:rPr>
          <w:spacing w:val="1"/>
        </w:rPr>
        <w:t>о</w:t>
      </w:r>
      <w:r w:rsidRPr="009E7316">
        <w:t>в</w:t>
      </w:r>
      <w:r w:rsidRPr="009E7316">
        <w:rPr>
          <w:spacing w:val="-1"/>
        </w:rPr>
        <w:t>ш</w:t>
      </w:r>
      <w:r w:rsidRPr="009E7316">
        <w:rPr>
          <w:spacing w:val="-2"/>
        </w:rPr>
        <w:t>ес</w:t>
      </w:r>
      <w:r w:rsidRPr="009E7316">
        <w:t>тв.</w:t>
      </w:r>
    </w:p>
    <w:p w:rsidR="00004382" w:rsidRPr="009E7316" w:rsidRDefault="00004382" w:rsidP="002C61AD">
      <w:pPr>
        <w:pStyle w:val="1"/>
        <w:kinsoku w:val="0"/>
        <w:overflowPunct w:val="0"/>
        <w:spacing w:before="56" w:line="242" w:lineRule="auto"/>
        <w:ind w:left="1276" w:right="2076" w:hanging="1134"/>
        <w:jc w:val="both"/>
        <w:rPr>
          <w:b w:val="0"/>
          <w:spacing w:val="-1"/>
          <w:sz w:val="28"/>
          <w:szCs w:val="28"/>
        </w:rPr>
      </w:pPr>
    </w:p>
    <w:p w:rsidR="002C61AD" w:rsidRPr="009E7316" w:rsidRDefault="002C61AD" w:rsidP="002C61AD">
      <w:pPr>
        <w:pStyle w:val="1"/>
        <w:kinsoku w:val="0"/>
        <w:overflowPunct w:val="0"/>
        <w:spacing w:before="56" w:line="242" w:lineRule="auto"/>
        <w:ind w:left="1276" w:right="2076" w:hanging="1134"/>
        <w:jc w:val="both"/>
        <w:rPr>
          <w:b w:val="0"/>
          <w:spacing w:val="-1"/>
          <w:sz w:val="28"/>
          <w:szCs w:val="28"/>
        </w:rPr>
      </w:pPr>
      <w:r w:rsidRPr="009E7316">
        <w:rPr>
          <w:b w:val="0"/>
          <w:spacing w:val="-1"/>
          <w:sz w:val="28"/>
          <w:szCs w:val="28"/>
        </w:rPr>
        <w:t>Тема 2. КОММЕРЦИАЛИЗАЦИЯ ИННОВАЦИОННЫХ   РАЗРАБОТОК</w:t>
      </w:r>
    </w:p>
    <w:p w:rsidR="002C61AD" w:rsidRPr="009E7316" w:rsidRDefault="002C61AD" w:rsidP="002C61AD">
      <w:pPr>
        <w:pStyle w:val="1"/>
        <w:kinsoku w:val="0"/>
        <w:overflowPunct w:val="0"/>
        <w:spacing w:before="56"/>
        <w:ind w:left="2"/>
        <w:jc w:val="center"/>
        <w:rPr>
          <w:b w:val="0"/>
          <w:bCs w:val="0"/>
        </w:rPr>
      </w:pPr>
      <w:r w:rsidRPr="009E7316">
        <w:rPr>
          <w:spacing w:val="-1"/>
        </w:rPr>
        <w:t>Т</w:t>
      </w:r>
      <w:r w:rsidRPr="009E7316">
        <w:rPr>
          <w:spacing w:val="-2"/>
        </w:rPr>
        <w:t>е</w:t>
      </w:r>
      <w:r w:rsidRPr="009E7316">
        <w:rPr>
          <w:spacing w:val="1"/>
        </w:rPr>
        <w:t>с</w:t>
      </w:r>
      <w:r w:rsidRPr="009E7316">
        <w:t>т</w:t>
      </w:r>
    </w:p>
    <w:p w:rsidR="002C61AD" w:rsidRPr="009E7316" w:rsidRDefault="002C61AD" w:rsidP="002C61AD">
      <w:pPr>
        <w:kinsoku w:val="0"/>
        <w:overflowPunct w:val="0"/>
        <w:spacing w:before="5" w:line="240" w:lineRule="exact"/>
      </w:pPr>
    </w:p>
    <w:p w:rsidR="00004382" w:rsidRPr="009E7316" w:rsidRDefault="002C61AD" w:rsidP="002C61AD">
      <w:pPr>
        <w:pStyle w:val="a3"/>
        <w:numPr>
          <w:ilvl w:val="0"/>
          <w:numId w:val="4"/>
        </w:numPr>
        <w:tabs>
          <w:tab w:val="left" w:pos="284"/>
          <w:tab w:val="left" w:pos="1126"/>
        </w:tabs>
        <w:kinsoku w:val="0"/>
        <w:overflowPunct w:val="0"/>
        <w:spacing w:line="250" w:lineRule="auto"/>
        <w:ind w:left="0" w:right="3232" w:firstLine="0"/>
        <w:jc w:val="both"/>
      </w:pPr>
      <w:r w:rsidRPr="009E7316">
        <w:rPr>
          <w:spacing w:val="1"/>
        </w:rPr>
        <w:t>Р</w:t>
      </w:r>
      <w:r w:rsidRPr="009E7316">
        <w:rPr>
          <w:spacing w:val="-2"/>
        </w:rPr>
        <w:t>а</w:t>
      </w:r>
      <w:r w:rsidRPr="009E7316">
        <w:rPr>
          <w:spacing w:val="-1"/>
        </w:rPr>
        <w:t>з</w:t>
      </w:r>
      <w:r w:rsidRPr="009E7316">
        <w:rPr>
          <w:spacing w:val="1"/>
        </w:rPr>
        <w:t>р</w:t>
      </w:r>
      <w:r w:rsidRPr="009E7316">
        <w:rPr>
          <w:spacing w:val="-2"/>
        </w:rPr>
        <w:t>а</w:t>
      </w:r>
      <w:r w:rsidRPr="009E7316">
        <w:rPr>
          <w:spacing w:val="1"/>
        </w:rPr>
        <w:t>бо</w:t>
      </w:r>
      <w:r w:rsidRPr="009E7316">
        <w:t>тчик</w:t>
      </w:r>
      <w:r w:rsidRPr="009E7316">
        <w:rPr>
          <w:spacing w:val="-2"/>
        </w:rPr>
        <w:t>а</w:t>
      </w:r>
      <w:r w:rsidRPr="009E7316">
        <w:rPr>
          <w:spacing w:val="-1"/>
        </w:rPr>
        <w:t>м</w:t>
      </w:r>
      <w:r w:rsidRPr="009E7316">
        <w:t>и</w:t>
      </w:r>
      <w:r w:rsidRPr="009E7316">
        <w:rPr>
          <w:spacing w:val="-17"/>
        </w:rPr>
        <w:t xml:space="preserve"> </w:t>
      </w:r>
      <w:r w:rsidRPr="009E7316">
        <w:t>инн</w:t>
      </w:r>
      <w:r w:rsidRPr="009E7316">
        <w:rPr>
          <w:spacing w:val="1"/>
        </w:rPr>
        <w:t>о</w:t>
      </w:r>
      <w:r w:rsidRPr="009E7316">
        <w:t>в</w:t>
      </w:r>
      <w:r w:rsidRPr="009E7316">
        <w:rPr>
          <w:spacing w:val="-2"/>
        </w:rPr>
        <w:t>а</w:t>
      </w:r>
      <w:r w:rsidRPr="009E7316">
        <w:t>ций</w:t>
      </w:r>
      <w:r w:rsidRPr="009E7316">
        <w:rPr>
          <w:spacing w:val="-14"/>
        </w:rPr>
        <w:t xml:space="preserve"> </w:t>
      </w:r>
      <w:r w:rsidRPr="009E7316">
        <w:rPr>
          <w:spacing w:val="-1"/>
        </w:rPr>
        <w:t>я</w:t>
      </w:r>
      <w:r w:rsidRPr="009E7316">
        <w:t>в</w:t>
      </w:r>
      <w:r w:rsidRPr="009E7316">
        <w:rPr>
          <w:spacing w:val="-1"/>
        </w:rPr>
        <w:t>ляю</w:t>
      </w:r>
      <w:r w:rsidRPr="009E7316">
        <w:rPr>
          <w:spacing w:val="3"/>
        </w:rPr>
        <w:t>т</w:t>
      </w:r>
      <w:r w:rsidRPr="009E7316">
        <w:rPr>
          <w:spacing w:val="-2"/>
        </w:rPr>
        <w:t>с</w:t>
      </w:r>
      <w:r w:rsidRPr="009E7316">
        <w:rPr>
          <w:spacing w:val="-1"/>
        </w:rPr>
        <w:t>я</w:t>
      </w:r>
      <w:r w:rsidRPr="009E7316">
        <w:t>:</w:t>
      </w:r>
      <w:r w:rsidRPr="009E7316">
        <w:rPr>
          <w:w w:val="99"/>
        </w:rPr>
        <w:t xml:space="preserve"> </w:t>
      </w:r>
    </w:p>
    <w:p w:rsidR="00004382" w:rsidRPr="009E7316" w:rsidRDefault="002C61AD" w:rsidP="00004382">
      <w:pPr>
        <w:pStyle w:val="a3"/>
        <w:tabs>
          <w:tab w:val="left" w:pos="284"/>
          <w:tab w:val="left" w:pos="1126"/>
        </w:tabs>
        <w:kinsoku w:val="0"/>
        <w:overflowPunct w:val="0"/>
        <w:spacing w:line="250" w:lineRule="auto"/>
        <w:ind w:left="0" w:right="3232" w:firstLine="851"/>
        <w:jc w:val="both"/>
      </w:pPr>
      <w:r w:rsidRPr="009E7316">
        <w:rPr>
          <w:spacing w:val="-2"/>
        </w:rPr>
        <w:t>а</w:t>
      </w:r>
      <w:r w:rsidRPr="009E7316">
        <w:t>)</w:t>
      </w:r>
      <w:r w:rsidRPr="009E7316">
        <w:rPr>
          <w:spacing w:val="-18"/>
        </w:rPr>
        <w:t xml:space="preserve"> </w:t>
      </w:r>
      <w:r w:rsidRPr="009E7316">
        <w:t>н</w:t>
      </w:r>
      <w:r w:rsidRPr="009E7316">
        <w:rPr>
          <w:spacing w:val="-2"/>
        </w:rPr>
        <w:t>ау</w:t>
      </w:r>
      <w:r w:rsidRPr="009E7316">
        <w:t>чн</w:t>
      </w:r>
      <w:r w:rsidRPr="009E7316">
        <w:rPr>
          <w:spacing w:val="1"/>
        </w:rPr>
        <w:t>о</w:t>
      </w:r>
      <w:r w:rsidRPr="009E7316">
        <w:t>-и</w:t>
      </w:r>
      <w:r w:rsidRPr="009E7316">
        <w:rPr>
          <w:spacing w:val="-2"/>
        </w:rPr>
        <w:t>сс</w:t>
      </w:r>
      <w:r w:rsidRPr="009E7316">
        <w:rPr>
          <w:spacing w:val="1"/>
        </w:rPr>
        <w:t>л</w:t>
      </w:r>
      <w:r w:rsidRPr="009E7316">
        <w:rPr>
          <w:spacing w:val="-2"/>
        </w:rPr>
        <w:t>е</w:t>
      </w:r>
      <w:r w:rsidRPr="009E7316">
        <w:rPr>
          <w:spacing w:val="1"/>
        </w:rPr>
        <w:t>до</w:t>
      </w:r>
      <w:r w:rsidRPr="009E7316">
        <w:t>в</w:t>
      </w:r>
      <w:r w:rsidRPr="009E7316">
        <w:rPr>
          <w:spacing w:val="-2"/>
        </w:rPr>
        <w:t>а</w:t>
      </w:r>
      <w:r w:rsidRPr="009E7316">
        <w:t>т</w:t>
      </w:r>
      <w:r w:rsidRPr="009E7316">
        <w:rPr>
          <w:spacing w:val="-2"/>
        </w:rPr>
        <w:t>е</w:t>
      </w:r>
      <w:r w:rsidRPr="009E7316">
        <w:rPr>
          <w:spacing w:val="-1"/>
        </w:rPr>
        <w:t>л</w:t>
      </w:r>
      <w:r w:rsidRPr="009E7316">
        <w:rPr>
          <w:spacing w:val="2"/>
        </w:rPr>
        <w:t>ь</w:t>
      </w:r>
      <w:r w:rsidRPr="009E7316">
        <w:rPr>
          <w:spacing w:val="-2"/>
        </w:rPr>
        <w:t>с</w:t>
      </w:r>
      <w:r w:rsidRPr="009E7316">
        <w:t>кие</w:t>
      </w:r>
      <w:r w:rsidRPr="009E7316">
        <w:rPr>
          <w:spacing w:val="-19"/>
        </w:rPr>
        <w:t xml:space="preserve"> </w:t>
      </w:r>
      <w:r w:rsidRPr="009E7316">
        <w:t>ин</w:t>
      </w:r>
      <w:r w:rsidRPr="009E7316">
        <w:rPr>
          <w:spacing w:val="-2"/>
        </w:rPr>
        <w:t>с</w:t>
      </w:r>
      <w:r w:rsidRPr="009E7316">
        <w:t>тит</w:t>
      </w:r>
      <w:r w:rsidRPr="009E7316">
        <w:rPr>
          <w:spacing w:val="-2"/>
        </w:rPr>
        <w:t>у</w:t>
      </w:r>
      <w:r w:rsidRPr="009E7316">
        <w:t>ты;</w:t>
      </w:r>
      <w:r w:rsidRPr="009E7316">
        <w:rPr>
          <w:w w:val="99"/>
        </w:rPr>
        <w:t xml:space="preserve"> </w:t>
      </w:r>
    </w:p>
    <w:p w:rsidR="002C61AD" w:rsidRPr="009E7316" w:rsidRDefault="002C61AD" w:rsidP="00004382">
      <w:pPr>
        <w:pStyle w:val="a3"/>
        <w:tabs>
          <w:tab w:val="left" w:pos="284"/>
          <w:tab w:val="left" w:pos="1126"/>
        </w:tabs>
        <w:kinsoku w:val="0"/>
        <w:overflowPunct w:val="0"/>
        <w:spacing w:line="250" w:lineRule="auto"/>
        <w:ind w:left="0" w:right="3232" w:firstLine="851"/>
        <w:jc w:val="both"/>
      </w:pPr>
      <w:r w:rsidRPr="009E7316">
        <w:rPr>
          <w:spacing w:val="1"/>
        </w:rPr>
        <w:t>б</w:t>
      </w:r>
      <w:r w:rsidRPr="009E7316">
        <w:t>)</w:t>
      </w:r>
      <w:r w:rsidRPr="009E7316">
        <w:rPr>
          <w:spacing w:val="-19"/>
        </w:rPr>
        <w:t xml:space="preserve"> </w:t>
      </w:r>
      <w:r w:rsidRPr="009E7316">
        <w:t>к</w:t>
      </w:r>
      <w:r w:rsidRPr="009E7316">
        <w:rPr>
          <w:spacing w:val="1"/>
        </w:rPr>
        <w:t>о</w:t>
      </w:r>
      <w:r w:rsidRPr="009E7316">
        <w:rPr>
          <w:spacing w:val="-1"/>
        </w:rPr>
        <w:t>лл</w:t>
      </w:r>
      <w:r w:rsidRPr="009E7316">
        <w:rPr>
          <w:spacing w:val="-2"/>
        </w:rPr>
        <w:t>е</w:t>
      </w:r>
      <w:r w:rsidRPr="009E7316">
        <w:t>ктивы</w:t>
      </w:r>
      <w:r w:rsidRPr="009E7316">
        <w:rPr>
          <w:spacing w:val="-19"/>
        </w:rPr>
        <w:t xml:space="preserve"> </w:t>
      </w:r>
      <w:r w:rsidRPr="009E7316">
        <w:t>и</w:t>
      </w:r>
      <w:r w:rsidRPr="009E7316">
        <w:rPr>
          <w:spacing w:val="-1"/>
        </w:rPr>
        <w:t>з</w:t>
      </w:r>
      <w:r w:rsidRPr="009E7316">
        <w:rPr>
          <w:spacing w:val="-2"/>
        </w:rPr>
        <w:t>о</w:t>
      </w:r>
      <w:r w:rsidRPr="009E7316">
        <w:t>б</w:t>
      </w:r>
      <w:r w:rsidRPr="009E7316">
        <w:rPr>
          <w:spacing w:val="1"/>
        </w:rPr>
        <w:t>р</w:t>
      </w:r>
      <w:r w:rsidRPr="009E7316">
        <w:rPr>
          <w:spacing w:val="-2"/>
        </w:rPr>
        <w:t>е</w:t>
      </w:r>
      <w:r w:rsidRPr="009E7316">
        <w:t>т</w:t>
      </w:r>
      <w:r w:rsidRPr="009E7316">
        <w:rPr>
          <w:spacing w:val="-2"/>
        </w:rPr>
        <w:t>а</w:t>
      </w:r>
      <w:r w:rsidRPr="009E7316">
        <w:t>т</w:t>
      </w:r>
      <w:r w:rsidRPr="009E7316">
        <w:rPr>
          <w:spacing w:val="-2"/>
        </w:rPr>
        <w:t>е</w:t>
      </w:r>
      <w:r w:rsidRPr="009E7316">
        <w:rPr>
          <w:spacing w:val="-1"/>
        </w:rPr>
        <w:t>л</w:t>
      </w:r>
      <w:r w:rsidRPr="009E7316">
        <w:rPr>
          <w:spacing w:val="-2"/>
        </w:rPr>
        <w:t>е</w:t>
      </w:r>
      <w:r w:rsidRPr="009E7316">
        <w:t>й;</w:t>
      </w:r>
    </w:p>
    <w:p w:rsidR="002C61AD" w:rsidRPr="009E7316" w:rsidRDefault="002C61AD" w:rsidP="002C61AD">
      <w:pPr>
        <w:pStyle w:val="a3"/>
        <w:kinsoku w:val="0"/>
        <w:overflowPunct w:val="0"/>
        <w:spacing w:line="248" w:lineRule="auto"/>
        <w:ind w:left="826" w:right="2052"/>
      </w:pPr>
      <w:r w:rsidRPr="009E7316">
        <w:t>в)</w:t>
      </w:r>
      <w:r w:rsidRPr="009E7316">
        <w:rPr>
          <w:spacing w:val="-21"/>
        </w:rPr>
        <w:t xml:space="preserve"> </w:t>
      </w:r>
      <w:r w:rsidRPr="009E7316">
        <w:t>п</w:t>
      </w:r>
      <w:r w:rsidRPr="009E7316">
        <w:rPr>
          <w:spacing w:val="-1"/>
        </w:rPr>
        <w:t>л</w:t>
      </w:r>
      <w:r w:rsidRPr="009E7316">
        <w:rPr>
          <w:spacing w:val="-2"/>
        </w:rPr>
        <w:t>а</w:t>
      </w:r>
      <w:r w:rsidRPr="009E7316">
        <w:t>н</w:t>
      </w:r>
      <w:r w:rsidRPr="009E7316">
        <w:rPr>
          <w:spacing w:val="1"/>
        </w:rPr>
        <w:t>о</w:t>
      </w:r>
      <w:r w:rsidRPr="009E7316">
        <w:t>в</w:t>
      </w:r>
      <w:r w:rsidRPr="009E7316">
        <w:rPr>
          <w:spacing w:val="1"/>
        </w:rPr>
        <w:t>о</w:t>
      </w:r>
      <w:r w:rsidRPr="009E7316">
        <w:t>-э</w:t>
      </w:r>
      <w:r w:rsidRPr="009E7316">
        <w:rPr>
          <w:spacing w:val="-2"/>
        </w:rPr>
        <w:t>к</w:t>
      </w:r>
      <w:r w:rsidRPr="009E7316">
        <w:rPr>
          <w:spacing w:val="1"/>
        </w:rPr>
        <w:t>о</w:t>
      </w:r>
      <w:r w:rsidRPr="009E7316">
        <w:t>н</w:t>
      </w:r>
      <w:r w:rsidRPr="009E7316">
        <w:rPr>
          <w:spacing w:val="1"/>
        </w:rPr>
        <w:t>о</w:t>
      </w:r>
      <w:r w:rsidRPr="009E7316">
        <w:rPr>
          <w:spacing w:val="-3"/>
        </w:rPr>
        <w:t>м</w:t>
      </w:r>
      <w:r w:rsidRPr="009E7316">
        <w:t>ич</w:t>
      </w:r>
      <w:r w:rsidRPr="009E7316">
        <w:rPr>
          <w:spacing w:val="-2"/>
        </w:rPr>
        <w:t>ес</w:t>
      </w:r>
      <w:r w:rsidRPr="009E7316">
        <w:t>кие</w:t>
      </w:r>
      <w:r w:rsidRPr="009E7316">
        <w:rPr>
          <w:spacing w:val="-20"/>
        </w:rPr>
        <w:t xml:space="preserve"> </w:t>
      </w:r>
      <w:r w:rsidRPr="009E7316">
        <w:rPr>
          <w:spacing w:val="-2"/>
        </w:rPr>
        <w:t>с</w:t>
      </w:r>
      <w:r w:rsidRPr="009E7316">
        <w:rPr>
          <w:spacing w:val="-1"/>
        </w:rPr>
        <w:t>л</w:t>
      </w:r>
      <w:r w:rsidRPr="009E7316">
        <w:rPr>
          <w:spacing w:val="1"/>
        </w:rPr>
        <w:t>у</w:t>
      </w:r>
      <w:r w:rsidRPr="009E7316">
        <w:rPr>
          <w:spacing w:val="-1"/>
        </w:rPr>
        <w:t>ж</w:t>
      </w:r>
      <w:r w:rsidRPr="009E7316">
        <w:rPr>
          <w:spacing w:val="1"/>
        </w:rPr>
        <w:t>б</w:t>
      </w:r>
      <w:r w:rsidRPr="009E7316">
        <w:t>ы</w:t>
      </w:r>
      <w:r w:rsidRPr="009E7316">
        <w:rPr>
          <w:spacing w:val="-21"/>
        </w:rPr>
        <w:t xml:space="preserve"> </w:t>
      </w:r>
      <w:r w:rsidRPr="009E7316">
        <w:rPr>
          <w:spacing w:val="2"/>
        </w:rPr>
        <w:t>п</w:t>
      </w:r>
      <w:r w:rsidRPr="009E7316">
        <w:rPr>
          <w:spacing w:val="1"/>
        </w:rPr>
        <w:t>р</w:t>
      </w:r>
      <w:r w:rsidRPr="009E7316">
        <w:rPr>
          <w:spacing w:val="-2"/>
        </w:rPr>
        <w:t>е</w:t>
      </w:r>
      <w:r w:rsidRPr="009E7316">
        <w:rPr>
          <w:spacing w:val="1"/>
        </w:rPr>
        <w:t>д</w:t>
      </w:r>
      <w:r w:rsidRPr="009E7316">
        <w:t>п</w:t>
      </w:r>
      <w:r w:rsidRPr="009E7316">
        <w:rPr>
          <w:spacing w:val="1"/>
        </w:rPr>
        <w:t>р</w:t>
      </w:r>
      <w:r w:rsidRPr="009E7316">
        <w:t>и</w:t>
      </w:r>
      <w:r w:rsidRPr="009E7316">
        <w:rPr>
          <w:spacing w:val="-1"/>
        </w:rPr>
        <w:t>я</w:t>
      </w:r>
      <w:r w:rsidRPr="009E7316">
        <w:t>тий;</w:t>
      </w:r>
      <w:r w:rsidRPr="009E7316">
        <w:rPr>
          <w:w w:val="99"/>
        </w:rPr>
        <w:t xml:space="preserve"> </w:t>
      </w:r>
      <w:r w:rsidRPr="009E7316">
        <w:rPr>
          <w:spacing w:val="-1"/>
        </w:rPr>
        <w:t>г</w:t>
      </w:r>
      <w:r w:rsidRPr="009E7316">
        <w:t>)</w:t>
      </w:r>
      <w:r w:rsidRPr="009E7316">
        <w:rPr>
          <w:spacing w:val="-17"/>
        </w:rPr>
        <w:t xml:space="preserve"> </w:t>
      </w:r>
      <w:r w:rsidRPr="009E7316">
        <w:rPr>
          <w:spacing w:val="1"/>
        </w:rPr>
        <w:t>о</w:t>
      </w:r>
      <w:r w:rsidRPr="009E7316">
        <w:t>т</w:t>
      </w:r>
      <w:r w:rsidRPr="009E7316">
        <w:rPr>
          <w:spacing w:val="1"/>
        </w:rPr>
        <w:t>д</w:t>
      </w:r>
      <w:r w:rsidRPr="009E7316">
        <w:rPr>
          <w:spacing w:val="-2"/>
        </w:rPr>
        <w:t>е</w:t>
      </w:r>
      <w:r w:rsidRPr="009E7316">
        <w:rPr>
          <w:spacing w:val="-1"/>
        </w:rPr>
        <w:t>л</w:t>
      </w:r>
      <w:r w:rsidRPr="009E7316">
        <w:t>ы</w:t>
      </w:r>
      <w:r w:rsidRPr="009E7316">
        <w:rPr>
          <w:spacing w:val="-18"/>
        </w:rPr>
        <w:t xml:space="preserve"> </w:t>
      </w:r>
      <w:r w:rsidRPr="009E7316">
        <w:t>п</w:t>
      </w:r>
      <w:r w:rsidRPr="009E7316">
        <w:rPr>
          <w:spacing w:val="1"/>
        </w:rPr>
        <w:t>ро</w:t>
      </w:r>
      <w:r w:rsidRPr="009E7316">
        <w:rPr>
          <w:spacing w:val="-1"/>
        </w:rPr>
        <w:t>г</w:t>
      </w:r>
      <w:r w:rsidRPr="009E7316">
        <w:t>н</w:t>
      </w:r>
      <w:r w:rsidRPr="009E7316">
        <w:rPr>
          <w:spacing w:val="1"/>
        </w:rPr>
        <w:t>о</w:t>
      </w:r>
      <w:r w:rsidRPr="009E7316">
        <w:rPr>
          <w:spacing w:val="-5"/>
        </w:rPr>
        <w:t>з</w:t>
      </w:r>
      <w:r w:rsidRPr="009E7316">
        <w:t>и</w:t>
      </w:r>
      <w:r w:rsidRPr="009E7316">
        <w:rPr>
          <w:spacing w:val="1"/>
        </w:rPr>
        <w:t>ро</w:t>
      </w:r>
      <w:r w:rsidRPr="009E7316">
        <w:t>в</w:t>
      </w:r>
      <w:r w:rsidRPr="009E7316">
        <w:rPr>
          <w:spacing w:val="-2"/>
        </w:rPr>
        <w:t>а</w:t>
      </w:r>
      <w:r w:rsidRPr="009E7316">
        <w:t>ни</w:t>
      </w:r>
      <w:r w:rsidRPr="009E7316">
        <w:rPr>
          <w:spacing w:val="-1"/>
        </w:rPr>
        <w:t>я</w:t>
      </w:r>
      <w:r w:rsidRPr="009E7316">
        <w:t>.</w:t>
      </w:r>
    </w:p>
    <w:p w:rsidR="002C61AD" w:rsidRPr="009E7316" w:rsidRDefault="002C61AD" w:rsidP="002C61AD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:rsidR="002C61AD" w:rsidRPr="009E7316" w:rsidRDefault="002C61AD" w:rsidP="002C61AD">
      <w:pPr>
        <w:kinsoku w:val="0"/>
        <w:overflowPunct w:val="0"/>
        <w:spacing w:line="200" w:lineRule="exact"/>
        <w:rPr>
          <w:sz w:val="20"/>
          <w:szCs w:val="20"/>
        </w:rPr>
      </w:pPr>
    </w:p>
    <w:p w:rsidR="00004382" w:rsidRPr="009E7316" w:rsidRDefault="002C61AD" w:rsidP="002C61AD">
      <w:pPr>
        <w:pStyle w:val="a3"/>
        <w:numPr>
          <w:ilvl w:val="0"/>
          <w:numId w:val="4"/>
        </w:numPr>
        <w:tabs>
          <w:tab w:val="left" w:pos="284"/>
          <w:tab w:val="left" w:pos="1126"/>
        </w:tabs>
        <w:kinsoku w:val="0"/>
        <w:overflowPunct w:val="0"/>
        <w:spacing w:line="248" w:lineRule="auto"/>
        <w:ind w:left="0" w:right="1612" w:firstLine="0"/>
      </w:pPr>
      <w:r w:rsidRPr="009E7316">
        <w:t>К</w:t>
      </w:r>
      <w:r w:rsidRPr="009E7316">
        <w:rPr>
          <w:spacing w:val="-18"/>
        </w:rPr>
        <w:t xml:space="preserve"> </w:t>
      </w:r>
      <w:r w:rsidRPr="009E7316">
        <w:t>п</w:t>
      </w:r>
      <w:r w:rsidRPr="009E7316">
        <w:rPr>
          <w:spacing w:val="1"/>
        </w:rPr>
        <w:t>о</w:t>
      </w:r>
      <w:r w:rsidRPr="009E7316">
        <w:t>к</w:t>
      </w:r>
      <w:r w:rsidRPr="009E7316">
        <w:rPr>
          <w:spacing w:val="-2"/>
        </w:rPr>
        <w:t>у</w:t>
      </w:r>
      <w:r w:rsidRPr="009E7316">
        <w:t>п</w:t>
      </w:r>
      <w:r w:rsidRPr="009E7316">
        <w:rPr>
          <w:spacing w:val="-2"/>
        </w:rPr>
        <w:t>а</w:t>
      </w:r>
      <w:r w:rsidRPr="009E7316">
        <w:t>т</w:t>
      </w:r>
      <w:r w:rsidRPr="009E7316">
        <w:rPr>
          <w:spacing w:val="-2"/>
        </w:rPr>
        <w:t>е</w:t>
      </w:r>
      <w:r w:rsidRPr="009E7316">
        <w:rPr>
          <w:spacing w:val="1"/>
        </w:rPr>
        <w:t>л</w:t>
      </w:r>
      <w:r w:rsidRPr="009E7316">
        <w:rPr>
          <w:spacing w:val="-1"/>
        </w:rPr>
        <w:t>я</w:t>
      </w:r>
      <w:r w:rsidRPr="009E7316">
        <w:t>м</w:t>
      </w:r>
      <w:r w:rsidRPr="009E7316">
        <w:rPr>
          <w:spacing w:val="-17"/>
        </w:rPr>
        <w:t xml:space="preserve"> </w:t>
      </w:r>
      <w:r w:rsidRPr="009E7316">
        <w:rPr>
          <w:spacing w:val="2"/>
        </w:rPr>
        <w:t>и</w:t>
      </w:r>
      <w:r w:rsidRPr="009E7316">
        <w:t>нн</w:t>
      </w:r>
      <w:r w:rsidRPr="009E7316">
        <w:rPr>
          <w:spacing w:val="1"/>
        </w:rPr>
        <w:t>о</w:t>
      </w:r>
      <w:r w:rsidRPr="009E7316">
        <w:t>в</w:t>
      </w:r>
      <w:r w:rsidRPr="009E7316">
        <w:rPr>
          <w:spacing w:val="-2"/>
        </w:rPr>
        <w:t>а</w:t>
      </w:r>
      <w:r w:rsidRPr="009E7316">
        <w:t>ции</w:t>
      </w:r>
      <w:r w:rsidRPr="009E7316">
        <w:rPr>
          <w:spacing w:val="-16"/>
        </w:rPr>
        <w:t xml:space="preserve"> </w:t>
      </w:r>
      <w:r w:rsidRPr="009E7316">
        <w:t>(инв</w:t>
      </w:r>
      <w:r w:rsidRPr="009E7316">
        <w:rPr>
          <w:spacing w:val="-2"/>
        </w:rPr>
        <w:t>ес</w:t>
      </w:r>
      <w:r w:rsidRPr="009E7316">
        <w:t>т</w:t>
      </w:r>
      <w:r w:rsidRPr="009E7316">
        <w:rPr>
          <w:spacing w:val="-2"/>
        </w:rPr>
        <w:t>о</w:t>
      </w:r>
      <w:r w:rsidRPr="009E7316">
        <w:rPr>
          <w:spacing w:val="1"/>
        </w:rPr>
        <w:t>р</w:t>
      </w:r>
      <w:r w:rsidRPr="009E7316">
        <w:rPr>
          <w:spacing w:val="-2"/>
        </w:rPr>
        <w:t>а</w:t>
      </w:r>
      <w:r w:rsidRPr="009E7316">
        <w:rPr>
          <w:spacing w:val="-1"/>
        </w:rPr>
        <w:t>м</w:t>
      </w:r>
      <w:r w:rsidRPr="009E7316">
        <w:t>)</w:t>
      </w:r>
      <w:r w:rsidRPr="009E7316">
        <w:rPr>
          <w:spacing w:val="-16"/>
        </w:rPr>
        <w:t xml:space="preserve"> </w:t>
      </w:r>
      <w:r w:rsidRPr="009E7316">
        <w:rPr>
          <w:spacing w:val="1"/>
        </w:rPr>
        <w:t>о</w:t>
      </w:r>
      <w:r w:rsidRPr="009E7316">
        <w:t>тн</w:t>
      </w:r>
      <w:r w:rsidRPr="009E7316">
        <w:rPr>
          <w:spacing w:val="1"/>
        </w:rPr>
        <w:t>о</w:t>
      </w:r>
      <w:r w:rsidRPr="009E7316">
        <w:rPr>
          <w:spacing w:val="-2"/>
        </w:rPr>
        <w:t>с</w:t>
      </w:r>
      <w:r w:rsidRPr="009E7316">
        <w:rPr>
          <w:spacing w:val="-1"/>
        </w:rPr>
        <w:t>я</w:t>
      </w:r>
      <w:r w:rsidRPr="009E7316">
        <w:t>т</w:t>
      </w:r>
      <w:r w:rsidRPr="009E7316">
        <w:rPr>
          <w:spacing w:val="-2"/>
        </w:rPr>
        <w:t>с</w:t>
      </w:r>
      <w:r w:rsidRPr="009E7316">
        <w:rPr>
          <w:spacing w:val="-1"/>
        </w:rPr>
        <w:t>я</w:t>
      </w:r>
      <w:r w:rsidRPr="009E7316">
        <w:t>:</w:t>
      </w:r>
      <w:r w:rsidRPr="009E7316">
        <w:rPr>
          <w:w w:val="99"/>
        </w:rPr>
        <w:t xml:space="preserve"> </w:t>
      </w:r>
    </w:p>
    <w:p w:rsidR="002C61AD" w:rsidRPr="009E7316" w:rsidRDefault="002C61AD" w:rsidP="00004382">
      <w:pPr>
        <w:pStyle w:val="a3"/>
        <w:tabs>
          <w:tab w:val="left" w:pos="284"/>
          <w:tab w:val="left" w:pos="1126"/>
        </w:tabs>
        <w:kinsoku w:val="0"/>
        <w:overflowPunct w:val="0"/>
        <w:spacing w:line="248" w:lineRule="auto"/>
        <w:ind w:left="0" w:right="1612" w:firstLine="851"/>
      </w:pPr>
      <w:r w:rsidRPr="009E7316">
        <w:rPr>
          <w:spacing w:val="-2"/>
        </w:rPr>
        <w:t>а</w:t>
      </w:r>
      <w:r w:rsidRPr="009E7316">
        <w:t>)</w:t>
      </w:r>
      <w:r w:rsidRPr="009E7316">
        <w:rPr>
          <w:spacing w:val="-13"/>
        </w:rPr>
        <w:t xml:space="preserve"> </w:t>
      </w:r>
      <w:r w:rsidRPr="009E7316">
        <w:t>фи</w:t>
      </w:r>
      <w:r w:rsidRPr="009E7316">
        <w:rPr>
          <w:spacing w:val="-1"/>
        </w:rPr>
        <w:t>з</w:t>
      </w:r>
      <w:r w:rsidRPr="009E7316">
        <w:t>ич</w:t>
      </w:r>
      <w:r w:rsidRPr="009E7316">
        <w:rPr>
          <w:spacing w:val="-2"/>
        </w:rPr>
        <w:t>ес</w:t>
      </w:r>
      <w:r w:rsidRPr="009E7316">
        <w:t>к</w:t>
      </w:r>
      <w:r w:rsidRPr="009E7316">
        <w:rPr>
          <w:spacing w:val="2"/>
        </w:rPr>
        <w:t>и</w:t>
      </w:r>
      <w:r w:rsidRPr="009E7316">
        <w:t>е</w:t>
      </w:r>
      <w:r w:rsidRPr="009E7316">
        <w:rPr>
          <w:spacing w:val="-14"/>
        </w:rPr>
        <w:t xml:space="preserve"> </w:t>
      </w:r>
      <w:r w:rsidRPr="009E7316">
        <w:rPr>
          <w:spacing w:val="-1"/>
        </w:rPr>
        <w:t>л</w:t>
      </w:r>
      <w:r w:rsidRPr="009E7316">
        <w:t>и</w:t>
      </w:r>
      <w:r w:rsidRPr="009E7316">
        <w:rPr>
          <w:spacing w:val="2"/>
        </w:rPr>
        <w:t>ц</w:t>
      </w:r>
      <w:r w:rsidRPr="009E7316">
        <w:rPr>
          <w:spacing w:val="-2"/>
        </w:rPr>
        <w:t>а</w:t>
      </w:r>
      <w:r w:rsidRPr="009E7316">
        <w:t>;</w:t>
      </w:r>
    </w:p>
    <w:p w:rsidR="002C61AD" w:rsidRPr="009E7316" w:rsidRDefault="002C61AD" w:rsidP="002C61AD">
      <w:pPr>
        <w:pStyle w:val="a3"/>
        <w:kinsoku w:val="0"/>
        <w:overflowPunct w:val="0"/>
        <w:spacing w:before="2" w:line="250" w:lineRule="auto"/>
        <w:ind w:left="826" w:right="3025"/>
      </w:pPr>
      <w:r w:rsidRPr="009E7316">
        <w:rPr>
          <w:spacing w:val="1"/>
        </w:rPr>
        <w:t>б</w:t>
      </w:r>
      <w:r w:rsidRPr="009E7316">
        <w:t>)</w:t>
      </w:r>
      <w:r w:rsidRPr="009E7316">
        <w:rPr>
          <w:spacing w:val="-13"/>
        </w:rPr>
        <w:t xml:space="preserve"> </w:t>
      </w:r>
      <w:r w:rsidRPr="009E7316">
        <w:rPr>
          <w:spacing w:val="-1"/>
        </w:rPr>
        <w:t>г</w:t>
      </w:r>
      <w:r w:rsidRPr="009E7316">
        <w:rPr>
          <w:spacing w:val="1"/>
        </w:rPr>
        <w:t>о</w:t>
      </w:r>
      <w:r w:rsidRPr="009E7316">
        <w:rPr>
          <w:spacing w:val="-2"/>
        </w:rPr>
        <w:t>су</w:t>
      </w:r>
      <w:r w:rsidRPr="009E7316">
        <w:rPr>
          <w:spacing w:val="1"/>
        </w:rPr>
        <w:t>д</w:t>
      </w:r>
      <w:r w:rsidRPr="009E7316">
        <w:rPr>
          <w:spacing w:val="-2"/>
        </w:rPr>
        <w:t>а</w:t>
      </w:r>
      <w:r w:rsidRPr="009E7316">
        <w:rPr>
          <w:spacing w:val="1"/>
        </w:rPr>
        <w:t>р</w:t>
      </w:r>
      <w:r w:rsidRPr="009E7316">
        <w:rPr>
          <w:spacing w:val="-2"/>
        </w:rPr>
        <w:t>с</w:t>
      </w:r>
      <w:r w:rsidRPr="009E7316">
        <w:t>тв</w:t>
      </w:r>
      <w:r w:rsidRPr="009E7316">
        <w:rPr>
          <w:spacing w:val="-2"/>
        </w:rPr>
        <w:t>е</w:t>
      </w:r>
      <w:r w:rsidRPr="009E7316">
        <w:t>нные</w:t>
      </w:r>
      <w:r w:rsidRPr="009E7316">
        <w:rPr>
          <w:spacing w:val="-14"/>
        </w:rPr>
        <w:t xml:space="preserve"> </w:t>
      </w:r>
      <w:r w:rsidRPr="009E7316">
        <w:t>ф</w:t>
      </w:r>
      <w:r w:rsidRPr="009E7316">
        <w:rPr>
          <w:spacing w:val="1"/>
        </w:rPr>
        <w:t>о</w:t>
      </w:r>
      <w:r w:rsidRPr="009E7316">
        <w:t>н</w:t>
      </w:r>
      <w:r w:rsidRPr="009E7316">
        <w:rPr>
          <w:spacing w:val="1"/>
        </w:rPr>
        <w:t>д</w:t>
      </w:r>
      <w:r w:rsidRPr="009E7316">
        <w:t>ы</w:t>
      </w:r>
      <w:r w:rsidRPr="009E7316">
        <w:rPr>
          <w:spacing w:val="-14"/>
        </w:rPr>
        <w:t xml:space="preserve"> </w:t>
      </w:r>
      <w:r w:rsidRPr="009E7316">
        <w:t>и</w:t>
      </w:r>
      <w:r w:rsidRPr="009E7316">
        <w:rPr>
          <w:spacing w:val="-13"/>
        </w:rPr>
        <w:t xml:space="preserve"> </w:t>
      </w:r>
      <w:r w:rsidRPr="009E7316">
        <w:t>п</w:t>
      </w:r>
      <w:r w:rsidRPr="009E7316">
        <w:rPr>
          <w:spacing w:val="1"/>
        </w:rPr>
        <w:t>ро</w:t>
      </w:r>
      <w:r w:rsidRPr="009E7316">
        <w:rPr>
          <w:spacing w:val="-1"/>
        </w:rPr>
        <w:t>г</w:t>
      </w:r>
      <w:r w:rsidRPr="009E7316">
        <w:rPr>
          <w:spacing w:val="1"/>
        </w:rPr>
        <w:t>р</w:t>
      </w:r>
      <w:r w:rsidRPr="009E7316">
        <w:rPr>
          <w:spacing w:val="-2"/>
        </w:rPr>
        <w:t>а</w:t>
      </w:r>
      <w:r w:rsidRPr="009E7316">
        <w:rPr>
          <w:spacing w:val="-3"/>
        </w:rPr>
        <w:t>м</w:t>
      </w:r>
      <w:r w:rsidRPr="009E7316">
        <w:rPr>
          <w:spacing w:val="-1"/>
        </w:rPr>
        <w:t>м</w:t>
      </w:r>
      <w:r w:rsidRPr="009E7316">
        <w:t>ы;</w:t>
      </w:r>
      <w:r w:rsidRPr="009E7316">
        <w:rPr>
          <w:w w:val="99"/>
        </w:rPr>
        <w:t xml:space="preserve"> </w:t>
      </w:r>
      <w:r w:rsidRPr="009E7316">
        <w:t>в)</w:t>
      </w:r>
      <w:r w:rsidRPr="009E7316">
        <w:rPr>
          <w:spacing w:val="-21"/>
        </w:rPr>
        <w:t xml:space="preserve"> </w:t>
      </w:r>
      <w:r w:rsidRPr="009E7316">
        <w:t>н</w:t>
      </w:r>
      <w:r w:rsidRPr="009E7316">
        <w:rPr>
          <w:spacing w:val="-2"/>
        </w:rPr>
        <w:t>е</w:t>
      </w:r>
      <w:r w:rsidRPr="009E7316">
        <w:t>к</w:t>
      </w:r>
      <w:r w:rsidRPr="009E7316">
        <w:rPr>
          <w:spacing w:val="1"/>
        </w:rPr>
        <w:t>о</w:t>
      </w:r>
      <w:r w:rsidRPr="009E7316">
        <w:rPr>
          <w:spacing w:val="-1"/>
        </w:rPr>
        <w:t>мм</w:t>
      </w:r>
      <w:r w:rsidRPr="009E7316">
        <w:rPr>
          <w:spacing w:val="-2"/>
        </w:rPr>
        <w:t>е</w:t>
      </w:r>
      <w:r w:rsidRPr="009E7316">
        <w:rPr>
          <w:spacing w:val="1"/>
        </w:rPr>
        <w:t>р</w:t>
      </w:r>
      <w:r w:rsidRPr="009E7316">
        <w:t>ч</w:t>
      </w:r>
      <w:r w:rsidRPr="009E7316">
        <w:rPr>
          <w:spacing w:val="-2"/>
        </w:rPr>
        <w:t>ес</w:t>
      </w:r>
      <w:r w:rsidRPr="009E7316">
        <w:t>кие</w:t>
      </w:r>
      <w:r w:rsidRPr="009E7316">
        <w:rPr>
          <w:spacing w:val="-20"/>
        </w:rPr>
        <w:t xml:space="preserve"> </w:t>
      </w:r>
      <w:r w:rsidRPr="009E7316">
        <w:rPr>
          <w:spacing w:val="1"/>
        </w:rPr>
        <w:t>ор</w:t>
      </w:r>
      <w:r w:rsidRPr="009E7316">
        <w:rPr>
          <w:spacing w:val="-1"/>
        </w:rPr>
        <w:t>г</w:t>
      </w:r>
      <w:r w:rsidRPr="009E7316">
        <w:rPr>
          <w:spacing w:val="-2"/>
        </w:rPr>
        <w:t>а</w:t>
      </w:r>
      <w:r w:rsidRPr="009E7316">
        <w:t>ни</w:t>
      </w:r>
      <w:r w:rsidRPr="009E7316">
        <w:rPr>
          <w:spacing w:val="-1"/>
        </w:rPr>
        <w:t>з</w:t>
      </w:r>
      <w:r w:rsidRPr="009E7316">
        <w:rPr>
          <w:spacing w:val="-2"/>
        </w:rPr>
        <w:t>а</w:t>
      </w:r>
      <w:r w:rsidRPr="009E7316">
        <w:t>ции;</w:t>
      </w:r>
    </w:p>
    <w:p w:rsidR="002C61AD" w:rsidRPr="009E7316" w:rsidRDefault="002C61AD" w:rsidP="002C61AD">
      <w:pPr>
        <w:pStyle w:val="a3"/>
        <w:kinsoku w:val="0"/>
        <w:overflowPunct w:val="0"/>
        <w:ind w:left="826"/>
      </w:pPr>
      <w:r w:rsidRPr="009E7316">
        <w:rPr>
          <w:spacing w:val="-1"/>
        </w:rPr>
        <w:t>г</w:t>
      </w:r>
      <w:r w:rsidRPr="009E7316">
        <w:t>)</w:t>
      </w:r>
      <w:r w:rsidRPr="009E7316">
        <w:rPr>
          <w:spacing w:val="-12"/>
        </w:rPr>
        <w:t xml:space="preserve"> </w:t>
      </w:r>
      <w:r w:rsidRPr="009E7316">
        <w:t>в</w:t>
      </w:r>
      <w:r w:rsidRPr="009E7316">
        <w:rPr>
          <w:spacing w:val="-2"/>
        </w:rPr>
        <w:t>е</w:t>
      </w:r>
      <w:r w:rsidRPr="009E7316">
        <w:t>нч</w:t>
      </w:r>
      <w:r w:rsidRPr="009E7316">
        <w:rPr>
          <w:spacing w:val="-2"/>
        </w:rPr>
        <w:t>у</w:t>
      </w:r>
      <w:r w:rsidRPr="009E7316">
        <w:rPr>
          <w:spacing w:val="1"/>
        </w:rPr>
        <w:t>р</w:t>
      </w:r>
      <w:r w:rsidRPr="009E7316">
        <w:t>ные</w:t>
      </w:r>
      <w:r w:rsidRPr="009E7316">
        <w:rPr>
          <w:spacing w:val="-14"/>
        </w:rPr>
        <w:t xml:space="preserve"> </w:t>
      </w:r>
      <w:r w:rsidRPr="009E7316">
        <w:t>ф</w:t>
      </w:r>
      <w:r w:rsidRPr="009E7316">
        <w:rPr>
          <w:spacing w:val="1"/>
        </w:rPr>
        <w:t>о</w:t>
      </w:r>
      <w:r w:rsidRPr="009E7316">
        <w:t>н</w:t>
      </w:r>
      <w:r w:rsidRPr="009E7316">
        <w:rPr>
          <w:spacing w:val="1"/>
        </w:rPr>
        <w:t>д</w:t>
      </w:r>
      <w:r w:rsidRPr="009E7316">
        <w:t>ы</w:t>
      </w:r>
      <w:r w:rsidRPr="009E7316">
        <w:rPr>
          <w:spacing w:val="-12"/>
        </w:rPr>
        <w:t xml:space="preserve"> </w:t>
      </w:r>
      <w:r w:rsidRPr="009E7316">
        <w:t>и</w:t>
      </w:r>
      <w:r w:rsidRPr="009E7316">
        <w:rPr>
          <w:spacing w:val="-10"/>
        </w:rPr>
        <w:t xml:space="preserve"> </w:t>
      </w:r>
      <w:r w:rsidRPr="009E7316">
        <w:rPr>
          <w:spacing w:val="-5"/>
        </w:rPr>
        <w:t>«</w:t>
      </w:r>
      <w:proofErr w:type="gramStart"/>
      <w:r w:rsidRPr="009E7316">
        <w:rPr>
          <w:spacing w:val="1"/>
        </w:rPr>
        <w:t>б</w:t>
      </w:r>
      <w:r w:rsidRPr="009E7316">
        <w:t>и</w:t>
      </w:r>
      <w:r w:rsidRPr="009E7316">
        <w:rPr>
          <w:spacing w:val="-1"/>
        </w:rPr>
        <w:t>з</w:t>
      </w:r>
      <w:r w:rsidRPr="009E7316">
        <w:t>н</w:t>
      </w:r>
      <w:r w:rsidRPr="009E7316">
        <w:rPr>
          <w:spacing w:val="1"/>
        </w:rPr>
        <w:t>е</w:t>
      </w:r>
      <w:r w:rsidRPr="009E7316">
        <w:rPr>
          <w:spacing w:val="-2"/>
        </w:rPr>
        <w:t>с</w:t>
      </w:r>
      <w:r w:rsidRPr="009E7316">
        <w:t>-</w:t>
      </w:r>
      <w:r w:rsidRPr="009E7316">
        <w:rPr>
          <w:spacing w:val="-2"/>
        </w:rPr>
        <w:t>а</w:t>
      </w:r>
      <w:r w:rsidRPr="009E7316">
        <w:t>н</w:t>
      </w:r>
      <w:r w:rsidRPr="009E7316">
        <w:rPr>
          <w:spacing w:val="-1"/>
        </w:rPr>
        <w:t>г</w:t>
      </w:r>
      <w:r w:rsidRPr="009E7316">
        <w:rPr>
          <w:spacing w:val="1"/>
        </w:rPr>
        <w:t>ел</w:t>
      </w:r>
      <w:r w:rsidRPr="009E7316">
        <w:rPr>
          <w:spacing w:val="2"/>
        </w:rPr>
        <w:t>ы</w:t>
      </w:r>
      <w:proofErr w:type="gramEnd"/>
      <w:r w:rsidRPr="009E7316">
        <w:rPr>
          <w:spacing w:val="-5"/>
        </w:rPr>
        <w:t>»</w:t>
      </w:r>
      <w:r w:rsidRPr="009E7316">
        <w:t>.</w:t>
      </w:r>
    </w:p>
    <w:p w:rsidR="002C61AD" w:rsidRPr="009E7316" w:rsidRDefault="002C61AD" w:rsidP="002C61AD">
      <w:pPr>
        <w:kinsoku w:val="0"/>
        <w:overflowPunct w:val="0"/>
        <w:spacing w:before="3" w:line="170" w:lineRule="exact"/>
        <w:rPr>
          <w:sz w:val="17"/>
          <w:szCs w:val="17"/>
        </w:rPr>
      </w:pPr>
    </w:p>
    <w:p w:rsidR="002C61AD" w:rsidRPr="009E7316" w:rsidRDefault="002C61AD" w:rsidP="002C61AD">
      <w:pPr>
        <w:tabs>
          <w:tab w:val="left" w:pos="284"/>
        </w:tabs>
        <w:kinsoku w:val="0"/>
        <w:overflowPunct w:val="0"/>
        <w:spacing w:line="200" w:lineRule="exact"/>
        <w:rPr>
          <w:sz w:val="20"/>
          <w:szCs w:val="20"/>
        </w:rPr>
      </w:pPr>
    </w:p>
    <w:p w:rsidR="00B970B8" w:rsidRPr="009E7316" w:rsidRDefault="002C61AD" w:rsidP="002C61AD">
      <w:pPr>
        <w:pStyle w:val="a3"/>
        <w:numPr>
          <w:ilvl w:val="0"/>
          <w:numId w:val="4"/>
        </w:numPr>
        <w:tabs>
          <w:tab w:val="left" w:pos="284"/>
          <w:tab w:val="left" w:pos="1126"/>
        </w:tabs>
        <w:kinsoku w:val="0"/>
        <w:overflowPunct w:val="0"/>
        <w:spacing w:line="250" w:lineRule="auto"/>
        <w:ind w:left="0" w:right="2272" w:firstLine="0"/>
      </w:pPr>
      <w:r w:rsidRPr="009E7316">
        <w:t>К</w:t>
      </w:r>
      <w:r w:rsidRPr="009E7316">
        <w:rPr>
          <w:spacing w:val="-21"/>
        </w:rPr>
        <w:t xml:space="preserve"> </w:t>
      </w:r>
      <w:r w:rsidRPr="009E7316">
        <w:t>п</w:t>
      </w:r>
      <w:r w:rsidRPr="009E7316">
        <w:rPr>
          <w:spacing w:val="1"/>
        </w:rPr>
        <w:t>о</w:t>
      </w:r>
      <w:r w:rsidRPr="009E7316">
        <w:rPr>
          <w:spacing w:val="-2"/>
        </w:rPr>
        <w:t>с</w:t>
      </w:r>
      <w:r w:rsidRPr="009E7316">
        <w:rPr>
          <w:spacing w:val="1"/>
        </w:rPr>
        <w:t>р</w:t>
      </w:r>
      <w:r w:rsidRPr="009E7316">
        <w:rPr>
          <w:spacing w:val="-2"/>
        </w:rPr>
        <w:t>е</w:t>
      </w:r>
      <w:r w:rsidRPr="009E7316">
        <w:rPr>
          <w:spacing w:val="1"/>
        </w:rPr>
        <w:t>д</w:t>
      </w:r>
      <w:r w:rsidRPr="009E7316">
        <w:t>ник</w:t>
      </w:r>
      <w:r w:rsidRPr="009E7316">
        <w:rPr>
          <w:spacing w:val="-2"/>
        </w:rPr>
        <w:t>а</w:t>
      </w:r>
      <w:r w:rsidRPr="009E7316">
        <w:t>м</w:t>
      </w:r>
      <w:r w:rsidRPr="009E7316">
        <w:rPr>
          <w:spacing w:val="-18"/>
        </w:rPr>
        <w:t xml:space="preserve"> </w:t>
      </w:r>
      <w:r w:rsidRPr="009E7316">
        <w:t>к</w:t>
      </w:r>
      <w:r w:rsidRPr="009E7316">
        <w:rPr>
          <w:spacing w:val="1"/>
        </w:rPr>
        <w:t>о</w:t>
      </w:r>
      <w:r w:rsidRPr="009E7316">
        <w:rPr>
          <w:spacing w:val="-1"/>
        </w:rPr>
        <w:t>мм</w:t>
      </w:r>
      <w:r w:rsidRPr="009E7316">
        <w:rPr>
          <w:spacing w:val="-2"/>
        </w:rPr>
        <w:t>е</w:t>
      </w:r>
      <w:r w:rsidRPr="009E7316">
        <w:rPr>
          <w:spacing w:val="1"/>
        </w:rPr>
        <w:t>р</w:t>
      </w:r>
      <w:r w:rsidRPr="009E7316">
        <w:t>ци</w:t>
      </w:r>
      <w:r w:rsidRPr="009E7316">
        <w:rPr>
          <w:spacing w:val="-2"/>
        </w:rPr>
        <w:t>а</w:t>
      </w:r>
      <w:r w:rsidRPr="009E7316">
        <w:rPr>
          <w:spacing w:val="-1"/>
        </w:rPr>
        <w:t>л</w:t>
      </w:r>
      <w:r w:rsidRPr="009E7316">
        <w:t>и</w:t>
      </w:r>
      <w:r w:rsidRPr="009E7316">
        <w:rPr>
          <w:spacing w:val="-1"/>
        </w:rPr>
        <w:t>з</w:t>
      </w:r>
      <w:r w:rsidRPr="009E7316">
        <w:rPr>
          <w:spacing w:val="-2"/>
        </w:rPr>
        <w:t>а</w:t>
      </w:r>
      <w:r w:rsidRPr="009E7316">
        <w:t>ц</w:t>
      </w:r>
      <w:r w:rsidRPr="009E7316">
        <w:rPr>
          <w:spacing w:val="2"/>
        </w:rPr>
        <w:t>и</w:t>
      </w:r>
      <w:r w:rsidRPr="009E7316">
        <w:t>и</w:t>
      </w:r>
      <w:r w:rsidRPr="009E7316">
        <w:rPr>
          <w:spacing w:val="-20"/>
        </w:rPr>
        <w:t xml:space="preserve"> </w:t>
      </w:r>
      <w:r w:rsidRPr="009E7316">
        <w:rPr>
          <w:spacing w:val="1"/>
        </w:rPr>
        <w:t>о</w:t>
      </w:r>
      <w:r w:rsidRPr="009E7316">
        <w:t>тн</w:t>
      </w:r>
      <w:r w:rsidRPr="009E7316">
        <w:rPr>
          <w:spacing w:val="1"/>
        </w:rPr>
        <w:t>о</w:t>
      </w:r>
      <w:r w:rsidRPr="009E7316">
        <w:rPr>
          <w:spacing w:val="-2"/>
        </w:rPr>
        <w:t>с</w:t>
      </w:r>
      <w:r w:rsidRPr="009E7316">
        <w:rPr>
          <w:spacing w:val="-1"/>
        </w:rPr>
        <w:t>я</w:t>
      </w:r>
      <w:r w:rsidRPr="009E7316">
        <w:t>т</w:t>
      </w:r>
      <w:r w:rsidRPr="009E7316">
        <w:rPr>
          <w:spacing w:val="-2"/>
        </w:rPr>
        <w:t>с</w:t>
      </w:r>
      <w:r w:rsidRPr="009E7316">
        <w:rPr>
          <w:spacing w:val="-1"/>
        </w:rPr>
        <w:t>я</w:t>
      </w:r>
      <w:r w:rsidRPr="009E7316">
        <w:t>:</w:t>
      </w:r>
      <w:r w:rsidRPr="009E7316">
        <w:rPr>
          <w:w w:val="99"/>
        </w:rPr>
        <w:t xml:space="preserve"> </w:t>
      </w:r>
    </w:p>
    <w:p w:rsidR="002C61AD" w:rsidRPr="009E7316" w:rsidRDefault="002C61AD" w:rsidP="00B970B8">
      <w:pPr>
        <w:pStyle w:val="a3"/>
        <w:tabs>
          <w:tab w:val="left" w:pos="284"/>
          <w:tab w:val="left" w:pos="1126"/>
        </w:tabs>
        <w:kinsoku w:val="0"/>
        <w:overflowPunct w:val="0"/>
        <w:spacing w:line="250" w:lineRule="auto"/>
        <w:ind w:left="0" w:right="2272" w:firstLine="851"/>
      </w:pPr>
      <w:r w:rsidRPr="009E7316">
        <w:rPr>
          <w:spacing w:val="-2"/>
        </w:rPr>
        <w:t>а</w:t>
      </w:r>
      <w:r w:rsidRPr="009E7316">
        <w:t>)</w:t>
      </w:r>
      <w:r w:rsidRPr="009E7316">
        <w:rPr>
          <w:spacing w:val="-19"/>
        </w:rPr>
        <w:t xml:space="preserve"> </w:t>
      </w:r>
      <w:r w:rsidRPr="009E7316">
        <w:t>к</w:t>
      </w:r>
      <w:r w:rsidRPr="009E7316">
        <w:rPr>
          <w:spacing w:val="1"/>
        </w:rPr>
        <w:t>о</w:t>
      </w:r>
      <w:r w:rsidRPr="009E7316">
        <w:t>н</w:t>
      </w:r>
      <w:r w:rsidRPr="009E7316">
        <w:rPr>
          <w:spacing w:val="-2"/>
        </w:rPr>
        <w:t>са</w:t>
      </w:r>
      <w:r w:rsidRPr="009E7316">
        <w:rPr>
          <w:spacing w:val="-1"/>
        </w:rPr>
        <w:t>л</w:t>
      </w:r>
      <w:r w:rsidRPr="009E7316">
        <w:t>тин</w:t>
      </w:r>
      <w:r w:rsidRPr="009E7316">
        <w:rPr>
          <w:spacing w:val="-1"/>
        </w:rPr>
        <w:t>г</w:t>
      </w:r>
      <w:r w:rsidRPr="009E7316">
        <w:rPr>
          <w:spacing w:val="1"/>
        </w:rPr>
        <w:t>о</w:t>
      </w:r>
      <w:r w:rsidRPr="009E7316">
        <w:t>вые</w:t>
      </w:r>
      <w:r w:rsidRPr="009E7316">
        <w:rPr>
          <w:spacing w:val="-18"/>
        </w:rPr>
        <w:t xml:space="preserve"> </w:t>
      </w:r>
      <w:r w:rsidRPr="009E7316">
        <w:t>к</w:t>
      </w:r>
      <w:r w:rsidRPr="009E7316">
        <w:rPr>
          <w:spacing w:val="1"/>
        </w:rPr>
        <w:t>о</w:t>
      </w:r>
      <w:r w:rsidRPr="009E7316">
        <w:rPr>
          <w:spacing w:val="-1"/>
        </w:rPr>
        <w:t>м</w:t>
      </w:r>
      <w:r w:rsidRPr="009E7316">
        <w:t>п</w:t>
      </w:r>
      <w:r w:rsidRPr="009E7316">
        <w:rPr>
          <w:spacing w:val="-2"/>
        </w:rPr>
        <w:t>а</w:t>
      </w:r>
      <w:r w:rsidRPr="009E7316">
        <w:t>нии;</w:t>
      </w:r>
    </w:p>
    <w:p w:rsidR="002C61AD" w:rsidRPr="009E7316" w:rsidRDefault="002C61AD" w:rsidP="002C61AD">
      <w:pPr>
        <w:pStyle w:val="a3"/>
        <w:kinsoku w:val="0"/>
        <w:overflowPunct w:val="0"/>
        <w:spacing w:line="248" w:lineRule="auto"/>
        <w:ind w:left="826" w:right="3173"/>
      </w:pPr>
      <w:r w:rsidRPr="009E7316">
        <w:rPr>
          <w:spacing w:val="1"/>
        </w:rPr>
        <w:t>б</w:t>
      </w:r>
      <w:r w:rsidRPr="009E7316">
        <w:t>)</w:t>
      </w:r>
      <w:r w:rsidRPr="009E7316">
        <w:rPr>
          <w:spacing w:val="-17"/>
        </w:rPr>
        <w:t xml:space="preserve"> </w:t>
      </w:r>
      <w:r w:rsidRPr="009E7316">
        <w:rPr>
          <w:spacing w:val="-1"/>
        </w:rPr>
        <w:t>г</w:t>
      </w:r>
      <w:r w:rsidRPr="009E7316">
        <w:rPr>
          <w:spacing w:val="1"/>
        </w:rPr>
        <w:t>о</w:t>
      </w:r>
      <w:r w:rsidRPr="009E7316">
        <w:rPr>
          <w:spacing w:val="-2"/>
        </w:rPr>
        <w:t>су</w:t>
      </w:r>
      <w:r w:rsidRPr="009E7316">
        <w:rPr>
          <w:spacing w:val="1"/>
        </w:rPr>
        <w:t>д</w:t>
      </w:r>
      <w:r w:rsidRPr="009E7316">
        <w:rPr>
          <w:spacing w:val="-2"/>
        </w:rPr>
        <w:t>а</w:t>
      </w:r>
      <w:r w:rsidRPr="009E7316">
        <w:rPr>
          <w:spacing w:val="1"/>
        </w:rPr>
        <w:t>р</w:t>
      </w:r>
      <w:r w:rsidRPr="009E7316">
        <w:rPr>
          <w:spacing w:val="-2"/>
        </w:rPr>
        <w:t>с</w:t>
      </w:r>
      <w:r w:rsidRPr="009E7316">
        <w:t>тв</w:t>
      </w:r>
      <w:r w:rsidRPr="009E7316">
        <w:rPr>
          <w:spacing w:val="-2"/>
        </w:rPr>
        <w:t>е</w:t>
      </w:r>
      <w:r w:rsidRPr="009E7316">
        <w:t>нные</w:t>
      </w:r>
      <w:r w:rsidRPr="009E7316">
        <w:rPr>
          <w:spacing w:val="-18"/>
        </w:rPr>
        <w:t xml:space="preserve"> </w:t>
      </w:r>
      <w:r w:rsidRPr="009E7316">
        <w:rPr>
          <w:spacing w:val="1"/>
        </w:rPr>
        <w:t>ор</w:t>
      </w:r>
      <w:r w:rsidRPr="009E7316">
        <w:rPr>
          <w:spacing w:val="-1"/>
        </w:rPr>
        <w:t>г</w:t>
      </w:r>
      <w:r w:rsidRPr="009E7316">
        <w:rPr>
          <w:spacing w:val="-2"/>
        </w:rPr>
        <w:t>а</w:t>
      </w:r>
      <w:r w:rsidRPr="009E7316">
        <w:t>ны</w:t>
      </w:r>
      <w:r w:rsidRPr="009E7316">
        <w:rPr>
          <w:spacing w:val="-18"/>
        </w:rPr>
        <w:t xml:space="preserve"> </w:t>
      </w:r>
      <w:r w:rsidRPr="009E7316">
        <w:rPr>
          <w:spacing w:val="-2"/>
        </w:rPr>
        <w:t>у</w:t>
      </w:r>
      <w:r w:rsidRPr="009E7316">
        <w:t>п</w:t>
      </w:r>
      <w:r w:rsidRPr="009E7316">
        <w:rPr>
          <w:spacing w:val="1"/>
        </w:rPr>
        <w:t>р</w:t>
      </w:r>
      <w:r w:rsidRPr="009E7316">
        <w:rPr>
          <w:spacing w:val="-2"/>
        </w:rPr>
        <w:t>а</w:t>
      </w:r>
      <w:r w:rsidRPr="009E7316">
        <w:t>в</w:t>
      </w:r>
      <w:r w:rsidRPr="009E7316">
        <w:rPr>
          <w:spacing w:val="1"/>
        </w:rPr>
        <w:t>л</w:t>
      </w:r>
      <w:r w:rsidRPr="009E7316">
        <w:rPr>
          <w:spacing w:val="-2"/>
        </w:rPr>
        <w:t>е</w:t>
      </w:r>
      <w:r w:rsidRPr="009E7316">
        <w:rPr>
          <w:spacing w:val="2"/>
        </w:rPr>
        <w:t>н</w:t>
      </w:r>
      <w:r w:rsidRPr="009E7316">
        <w:t>и</w:t>
      </w:r>
      <w:r w:rsidRPr="009E7316">
        <w:rPr>
          <w:spacing w:val="-1"/>
        </w:rPr>
        <w:t>я</w:t>
      </w:r>
      <w:r w:rsidRPr="009E7316">
        <w:t>;</w:t>
      </w:r>
      <w:r w:rsidRPr="009E7316">
        <w:rPr>
          <w:w w:val="99"/>
        </w:rPr>
        <w:t xml:space="preserve"> </w:t>
      </w:r>
      <w:r w:rsidRPr="009E7316">
        <w:t>в)</w:t>
      </w:r>
      <w:r w:rsidRPr="009E7316">
        <w:rPr>
          <w:spacing w:val="-21"/>
        </w:rPr>
        <w:t xml:space="preserve"> </w:t>
      </w:r>
      <w:r w:rsidRPr="009E7316">
        <w:t>н</w:t>
      </w:r>
      <w:r w:rsidRPr="009E7316">
        <w:rPr>
          <w:spacing w:val="-2"/>
        </w:rPr>
        <w:t>е</w:t>
      </w:r>
      <w:r w:rsidRPr="009E7316">
        <w:t>к</w:t>
      </w:r>
      <w:r w:rsidRPr="009E7316">
        <w:rPr>
          <w:spacing w:val="1"/>
        </w:rPr>
        <w:t>о</w:t>
      </w:r>
      <w:r w:rsidRPr="009E7316">
        <w:rPr>
          <w:spacing w:val="-1"/>
        </w:rPr>
        <w:t>мм</w:t>
      </w:r>
      <w:r w:rsidRPr="009E7316">
        <w:rPr>
          <w:spacing w:val="-2"/>
        </w:rPr>
        <w:t>е</w:t>
      </w:r>
      <w:r w:rsidRPr="009E7316">
        <w:rPr>
          <w:spacing w:val="1"/>
        </w:rPr>
        <w:t>р</w:t>
      </w:r>
      <w:r w:rsidRPr="009E7316">
        <w:t>ч</w:t>
      </w:r>
      <w:r w:rsidRPr="009E7316">
        <w:rPr>
          <w:spacing w:val="-2"/>
        </w:rPr>
        <w:t>ес</w:t>
      </w:r>
      <w:r w:rsidRPr="009E7316">
        <w:t>кие</w:t>
      </w:r>
      <w:r w:rsidRPr="009E7316">
        <w:rPr>
          <w:spacing w:val="-20"/>
        </w:rPr>
        <w:t xml:space="preserve"> </w:t>
      </w:r>
      <w:r w:rsidRPr="009E7316">
        <w:rPr>
          <w:spacing w:val="1"/>
        </w:rPr>
        <w:t>ор</w:t>
      </w:r>
      <w:r w:rsidRPr="009E7316">
        <w:rPr>
          <w:spacing w:val="-1"/>
        </w:rPr>
        <w:t>г</w:t>
      </w:r>
      <w:r w:rsidRPr="009E7316">
        <w:rPr>
          <w:spacing w:val="-2"/>
        </w:rPr>
        <w:t>а</w:t>
      </w:r>
      <w:r w:rsidRPr="009E7316">
        <w:t>ни</w:t>
      </w:r>
      <w:r w:rsidRPr="009E7316">
        <w:rPr>
          <w:spacing w:val="-1"/>
        </w:rPr>
        <w:t>з</w:t>
      </w:r>
      <w:r w:rsidRPr="009E7316">
        <w:rPr>
          <w:spacing w:val="-2"/>
        </w:rPr>
        <w:t>а</w:t>
      </w:r>
      <w:r w:rsidRPr="009E7316">
        <w:t>ции;</w:t>
      </w:r>
    </w:p>
    <w:p w:rsidR="002C61AD" w:rsidRPr="009E7316" w:rsidRDefault="002C61AD" w:rsidP="002C61AD">
      <w:pPr>
        <w:pStyle w:val="a3"/>
        <w:kinsoku w:val="0"/>
        <w:overflowPunct w:val="0"/>
        <w:spacing w:before="2"/>
        <w:ind w:left="826"/>
      </w:pPr>
      <w:r w:rsidRPr="009E7316">
        <w:rPr>
          <w:spacing w:val="-1"/>
        </w:rPr>
        <w:t>г</w:t>
      </w:r>
      <w:r w:rsidRPr="009E7316">
        <w:t>)</w:t>
      </w:r>
      <w:r w:rsidRPr="009E7316">
        <w:rPr>
          <w:spacing w:val="-28"/>
        </w:rPr>
        <w:t xml:space="preserve"> </w:t>
      </w:r>
      <w:proofErr w:type="gramStart"/>
      <w:r w:rsidRPr="009E7316">
        <w:rPr>
          <w:spacing w:val="1"/>
        </w:rPr>
        <w:t>б</w:t>
      </w:r>
      <w:r w:rsidRPr="009E7316">
        <w:t>и</w:t>
      </w:r>
      <w:r w:rsidRPr="009E7316">
        <w:rPr>
          <w:spacing w:val="-1"/>
        </w:rPr>
        <w:t>з</w:t>
      </w:r>
      <w:r w:rsidRPr="009E7316">
        <w:t>н</w:t>
      </w:r>
      <w:r w:rsidRPr="009E7316">
        <w:rPr>
          <w:spacing w:val="-2"/>
        </w:rPr>
        <w:t>ес</w:t>
      </w:r>
      <w:r w:rsidRPr="009E7316">
        <w:t>-инк</w:t>
      </w:r>
      <w:r w:rsidRPr="009E7316">
        <w:rPr>
          <w:spacing w:val="-2"/>
        </w:rPr>
        <w:t>у</w:t>
      </w:r>
      <w:r w:rsidRPr="009E7316">
        <w:rPr>
          <w:spacing w:val="1"/>
        </w:rPr>
        <w:t>б</w:t>
      </w:r>
      <w:r w:rsidRPr="009E7316">
        <w:rPr>
          <w:spacing w:val="-2"/>
        </w:rPr>
        <w:t>а</w:t>
      </w:r>
      <w:r w:rsidRPr="009E7316">
        <w:t>т</w:t>
      </w:r>
      <w:r w:rsidRPr="009E7316">
        <w:rPr>
          <w:spacing w:val="1"/>
        </w:rPr>
        <w:t>ор</w:t>
      </w:r>
      <w:r w:rsidRPr="009E7316">
        <w:t>ы</w:t>
      </w:r>
      <w:proofErr w:type="gramEnd"/>
      <w:r w:rsidRPr="009E7316">
        <w:t>.</w:t>
      </w:r>
    </w:p>
    <w:p w:rsidR="002C61AD" w:rsidRPr="009E7316" w:rsidRDefault="002C61AD" w:rsidP="002C61AD">
      <w:pPr>
        <w:kinsoku w:val="0"/>
        <w:overflowPunct w:val="0"/>
        <w:spacing w:before="3" w:line="170" w:lineRule="exact"/>
        <w:rPr>
          <w:sz w:val="17"/>
          <w:szCs w:val="17"/>
        </w:rPr>
      </w:pPr>
    </w:p>
    <w:p w:rsidR="002C61AD" w:rsidRPr="009E7316" w:rsidRDefault="002C61AD" w:rsidP="002C61AD">
      <w:pPr>
        <w:kinsoku w:val="0"/>
        <w:overflowPunct w:val="0"/>
        <w:spacing w:line="200" w:lineRule="exact"/>
        <w:rPr>
          <w:sz w:val="20"/>
          <w:szCs w:val="20"/>
        </w:rPr>
      </w:pPr>
    </w:p>
    <w:p w:rsidR="002B5E2B" w:rsidRPr="009E7316" w:rsidRDefault="00B970B8" w:rsidP="00B970B8">
      <w:pPr>
        <w:pStyle w:val="a3"/>
        <w:tabs>
          <w:tab w:val="left" w:pos="1111"/>
        </w:tabs>
        <w:kinsoku w:val="0"/>
        <w:overflowPunct w:val="0"/>
        <w:spacing w:line="250" w:lineRule="auto"/>
        <w:ind w:right="127"/>
        <w:rPr>
          <w:w w:val="99"/>
        </w:rPr>
      </w:pPr>
      <w:r w:rsidRPr="009E7316">
        <w:rPr>
          <w:spacing w:val="-5"/>
        </w:rPr>
        <w:t>4.</w:t>
      </w:r>
      <w:r w:rsidR="002C61AD" w:rsidRPr="009E7316">
        <w:rPr>
          <w:spacing w:val="-5"/>
        </w:rPr>
        <w:t>У</w:t>
      </w:r>
      <w:r w:rsidR="002C61AD" w:rsidRPr="009E7316">
        <w:rPr>
          <w:spacing w:val="-2"/>
        </w:rPr>
        <w:t>ч</w:t>
      </w:r>
      <w:r w:rsidR="002C61AD" w:rsidRPr="009E7316">
        <w:rPr>
          <w:spacing w:val="-5"/>
        </w:rPr>
        <w:t>а</w:t>
      </w:r>
      <w:r w:rsidR="002C61AD" w:rsidRPr="009E7316">
        <w:rPr>
          <w:spacing w:val="-7"/>
        </w:rPr>
        <w:t>с</w:t>
      </w:r>
      <w:r w:rsidR="002C61AD" w:rsidRPr="009E7316">
        <w:rPr>
          <w:spacing w:val="-5"/>
        </w:rPr>
        <w:t>т</w:t>
      </w:r>
      <w:r w:rsidR="002C61AD" w:rsidRPr="009E7316">
        <w:rPr>
          <w:spacing w:val="-6"/>
        </w:rPr>
        <w:t>ни</w:t>
      </w:r>
      <w:r w:rsidR="002C61AD" w:rsidRPr="009E7316">
        <w:rPr>
          <w:spacing w:val="-2"/>
        </w:rPr>
        <w:t>к</w:t>
      </w:r>
      <w:r w:rsidR="002C61AD" w:rsidRPr="009E7316">
        <w:rPr>
          <w:spacing w:val="-7"/>
        </w:rPr>
        <w:t>а</w:t>
      </w:r>
      <w:r w:rsidR="002C61AD" w:rsidRPr="009E7316">
        <w:rPr>
          <w:spacing w:val="-3"/>
        </w:rPr>
        <w:t>м</w:t>
      </w:r>
      <w:r w:rsidR="002C61AD" w:rsidRPr="009E7316">
        <w:t>и</w:t>
      </w:r>
      <w:r w:rsidR="002C61AD" w:rsidRPr="009E7316">
        <w:rPr>
          <w:spacing w:val="-19"/>
        </w:rPr>
        <w:t xml:space="preserve"> </w:t>
      </w:r>
      <w:r w:rsidR="002C61AD" w:rsidRPr="009E7316">
        <w:rPr>
          <w:spacing w:val="-6"/>
        </w:rPr>
        <w:t>п</w:t>
      </w:r>
      <w:r w:rsidR="002C61AD" w:rsidRPr="009E7316">
        <w:rPr>
          <w:spacing w:val="-5"/>
        </w:rPr>
        <w:t>ро</w:t>
      </w:r>
      <w:r w:rsidR="002C61AD" w:rsidRPr="009E7316">
        <w:rPr>
          <w:spacing w:val="-6"/>
        </w:rPr>
        <w:t>ц</w:t>
      </w:r>
      <w:r w:rsidR="002C61AD" w:rsidRPr="009E7316">
        <w:rPr>
          <w:spacing w:val="-5"/>
        </w:rPr>
        <w:t>ес</w:t>
      </w:r>
      <w:r w:rsidR="002C61AD" w:rsidRPr="009E7316">
        <w:rPr>
          <w:spacing w:val="-7"/>
        </w:rPr>
        <w:t>с</w:t>
      </w:r>
      <w:r w:rsidR="002C61AD" w:rsidRPr="009E7316">
        <w:t>а</w:t>
      </w:r>
      <w:r w:rsidR="002C61AD" w:rsidRPr="009E7316">
        <w:rPr>
          <w:spacing w:val="-19"/>
        </w:rPr>
        <w:t xml:space="preserve"> </w:t>
      </w:r>
      <w:r w:rsidR="002C61AD" w:rsidRPr="009E7316">
        <w:rPr>
          <w:spacing w:val="-6"/>
        </w:rPr>
        <w:t>к</w:t>
      </w:r>
      <w:r w:rsidR="002C61AD" w:rsidRPr="009E7316">
        <w:rPr>
          <w:spacing w:val="-5"/>
        </w:rPr>
        <w:t>о</w:t>
      </w:r>
      <w:r w:rsidR="002C61AD" w:rsidRPr="009E7316">
        <w:rPr>
          <w:spacing w:val="-3"/>
        </w:rPr>
        <w:t>мм</w:t>
      </w:r>
      <w:r w:rsidR="002C61AD" w:rsidRPr="009E7316">
        <w:rPr>
          <w:spacing w:val="-8"/>
        </w:rPr>
        <w:t>е</w:t>
      </w:r>
      <w:r w:rsidR="002C61AD" w:rsidRPr="009E7316">
        <w:rPr>
          <w:spacing w:val="-5"/>
        </w:rPr>
        <w:t>р</w:t>
      </w:r>
      <w:r w:rsidR="002C61AD" w:rsidRPr="009E7316">
        <w:rPr>
          <w:spacing w:val="-6"/>
        </w:rPr>
        <w:t>ц</w:t>
      </w:r>
      <w:r w:rsidR="002C61AD" w:rsidRPr="009E7316">
        <w:rPr>
          <w:spacing w:val="-3"/>
        </w:rPr>
        <w:t>и</w:t>
      </w:r>
      <w:r w:rsidR="002C61AD" w:rsidRPr="009E7316">
        <w:rPr>
          <w:spacing w:val="-7"/>
        </w:rPr>
        <w:t>а</w:t>
      </w:r>
      <w:r w:rsidR="002C61AD" w:rsidRPr="009E7316">
        <w:rPr>
          <w:spacing w:val="-5"/>
        </w:rPr>
        <w:t>л</w:t>
      </w:r>
      <w:r w:rsidR="002C61AD" w:rsidRPr="009E7316">
        <w:rPr>
          <w:spacing w:val="-6"/>
        </w:rPr>
        <w:t>и</w:t>
      </w:r>
      <w:r w:rsidR="002C61AD" w:rsidRPr="009E7316">
        <w:rPr>
          <w:spacing w:val="-5"/>
        </w:rPr>
        <w:t>з</w:t>
      </w:r>
      <w:r w:rsidR="002C61AD" w:rsidRPr="009E7316">
        <w:rPr>
          <w:spacing w:val="-7"/>
        </w:rPr>
        <w:t>а</w:t>
      </w:r>
      <w:r w:rsidR="002C61AD" w:rsidRPr="009E7316">
        <w:rPr>
          <w:spacing w:val="-6"/>
        </w:rPr>
        <w:t>ци</w:t>
      </w:r>
      <w:r w:rsidR="002C61AD" w:rsidRPr="009E7316">
        <w:t>и</w:t>
      </w:r>
      <w:r w:rsidR="002C61AD" w:rsidRPr="009E7316">
        <w:rPr>
          <w:spacing w:val="-19"/>
        </w:rPr>
        <w:t xml:space="preserve"> </w:t>
      </w:r>
      <w:r w:rsidR="002C61AD" w:rsidRPr="009E7316">
        <w:rPr>
          <w:spacing w:val="-3"/>
        </w:rPr>
        <w:t>и</w:t>
      </w:r>
      <w:r w:rsidR="002C61AD" w:rsidRPr="009E7316">
        <w:rPr>
          <w:spacing w:val="-6"/>
        </w:rPr>
        <w:t>нн</w:t>
      </w:r>
      <w:r w:rsidR="002C61AD" w:rsidRPr="009E7316">
        <w:rPr>
          <w:spacing w:val="-5"/>
        </w:rPr>
        <w:t>о</w:t>
      </w:r>
      <w:r w:rsidR="002C61AD" w:rsidRPr="009E7316">
        <w:rPr>
          <w:spacing w:val="-3"/>
        </w:rPr>
        <w:t>в</w:t>
      </w:r>
      <w:r w:rsidR="002C61AD" w:rsidRPr="009E7316">
        <w:rPr>
          <w:spacing w:val="-7"/>
        </w:rPr>
        <w:t>а</w:t>
      </w:r>
      <w:r w:rsidR="002C61AD" w:rsidRPr="009E7316">
        <w:rPr>
          <w:spacing w:val="-6"/>
        </w:rPr>
        <w:t>ци</w:t>
      </w:r>
      <w:r w:rsidR="002C61AD" w:rsidRPr="009E7316">
        <w:t>й</w:t>
      </w:r>
      <w:r w:rsidR="002C61AD" w:rsidRPr="009E7316">
        <w:rPr>
          <w:spacing w:val="-16"/>
        </w:rPr>
        <w:t xml:space="preserve"> </w:t>
      </w:r>
      <w:r w:rsidR="002C61AD" w:rsidRPr="009E7316">
        <w:rPr>
          <w:spacing w:val="-7"/>
        </w:rPr>
        <w:t>я</w:t>
      </w:r>
      <w:r w:rsidR="002C61AD" w:rsidRPr="009E7316">
        <w:rPr>
          <w:spacing w:val="-3"/>
        </w:rPr>
        <w:t>в</w:t>
      </w:r>
      <w:r w:rsidR="002C61AD" w:rsidRPr="009E7316">
        <w:rPr>
          <w:spacing w:val="-5"/>
        </w:rPr>
        <w:t>л</w:t>
      </w:r>
      <w:r w:rsidR="002C61AD" w:rsidRPr="009E7316">
        <w:rPr>
          <w:spacing w:val="-7"/>
        </w:rPr>
        <w:t>яю</w:t>
      </w:r>
      <w:r w:rsidR="002C61AD" w:rsidRPr="009E7316">
        <w:rPr>
          <w:spacing w:val="-2"/>
        </w:rPr>
        <w:t>т</w:t>
      </w:r>
      <w:r w:rsidR="002C61AD" w:rsidRPr="009E7316">
        <w:rPr>
          <w:spacing w:val="-5"/>
        </w:rPr>
        <w:t>с</w:t>
      </w:r>
      <w:r w:rsidR="002C61AD" w:rsidRPr="009E7316">
        <w:rPr>
          <w:spacing w:val="-7"/>
        </w:rPr>
        <w:t>я</w:t>
      </w:r>
      <w:r w:rsidR="002C61AD" w:rsidRPr="009E7316">
        <w:t>:</w:t>
      </w:r>
      <w:r w:rsidR="002C61AD" w:rsidRPr="009E7316">
        <w:rPr>
          <w:w w:val="99"/>
        </w:rPr>
        <w:t xml:space="preserve"> </w:t>
      </w:r>
    </w:p>
    <w:p w:rsidR="002C61AD" w:rsidRPr="009E7316" w:rsidRDefault="002C61AD" w:rsidP="002B5E2B">
      <w:pPr>
        <w:pStyle w:val="a3"/>
        <w:tabs>
          <w:tab w:val="left" w:pos="1111"/>
        </w:tabs>
        <w:kinsoku w:val="0"/>
        <w:overflowPunct w:val="0"/>
        <w:spacing w:line="250" w:lineRule="auto"/>
        <w:ind w:right="127" w:firstLine="733"/>
      </w:pPr>
      <w:r w:rsidRPr="009E7316">
        <w:rPr>
          <w:spacing w:val="-2"/>
        </w:rPr>
        <w:t>а</w:t>
      </w:r>
      <w:r w:rsidRPr="009E7316">
        <w:t>)</w:t>
      </w:r>
      <w:r w:rsidRPr="009E7316">
        <w:rPr>
          <w:spacing w:val="-21"/>
        </w:rPr>
        <w:t xml:space="preserve"> </w:t>
      </w:r>
      <w:r w:rsidRPr="009E7316">
        <w:t>п</w:t>
      </w:r>
      <w:r w:rsidRPr="009E7316">
        <w:rPr>
          <w:spacing w:val="-1"/>
        </w:rPr>
        <w:t>л</w:t>
      </w:r>
      <w:r w:rsidRPr="009E7316">
        <w:rPr>
          <w:spacing w:val="-2"/>
        </w:rPr>
        <w:t>а</w:t>
      </w:r>
      <w:r w:rsidRPr="009E7316">
        <w:t>н</w:t>
      </w:r>
      <w:r w:rsidRPr="009E7316">
        <w:rPr>
          <w:spacing w:val="1"/>
        </w:rPr>
        <w:t>о</w:t>
      </w:r>
      <w:r w:rsidRPr="009E7316">
        <w:t>в</w:t>
      </w:r>
      <w:r w:rsidRPr="009E7316">
        <w:rPr>
          <w:spacing w:val="1"/>
        </w:rPr>
        <w:t>о</w:t>
      </w:r>
      <w:r w:rsidRPr="009E7316">
        <w:t>-эк</w:t>
      </w:r>
      <w:r w:rsidRPr="009E7316">
        <w:rPr>
          <w:spacing w:val="-2"/>
        </w:rPr>
        <w:t>о</w:t>
      </w:r>
      <w:r w:rsidRPr="009E7316">
        <w:t>н</w:t>
      </w:r>
      <w:r w:rsidRPr="009E7316">
        <w:rPr>
          <w:spacing w:val="1"/>
        </w:rPr>
        <w:t>о</w:t>
      </w:r>
      <w:r w:rsidRPr="009E7316">
        <w:rPr>
          <w:spacing w:val="-3"/>
        </w:rPr>
        <w:t>м</w:t>
      </w:r>
      <w:r w:rsidRPr="009E7316">
        <w:t>ич</w:t>
      </w:r>
      <w:r w:rsidRPr="009E7316">
        <w:rPr>
          <w:spacing w:val="-2"/>
        </w:rPr>
        <w:t>ес</w:t>
      </w:r>
      <w:r w:rsidRPr="009E7316">
        <w:t>кие</w:t>
      </w:r>
      <w:r w:rsidRPr="009E7316">
        <w:rPr>
          <w:spacing w:val="-20"/>
        </w:rPr>
        <w:t xml:space="preserve"> </w:t>
      </w:r>
      <w:r w:rsidRPr="009E7316">
        <w:rPr>
          <w:spacing w:val="-2"/>
        </w:rPr>
        <w:t>с</w:t>
      </w:r>
      <w:r w:rsidRPr="009E7316">
        <w:rPr>
          <w:spacing w:val="-1"/>
        </w:rPr>
        <w:t>л</w:t>
      </w:r>
      <w:r w:rsidRPr="009E7316">
        <w:rPr>
          <w:spacing w:val="1"/>
        </w:rPr>
        <w:t>у</w:t>
      </w:r>
      <w:r w:rsidRPr="009E7316">
        <w:rPr>
          <w:spacing w:val="-1"/>
        </w:rPr>
        <w:t>ж</w:t>
      </w:r>
      <w:r w:rsidRPr="009E7316">
        <w:rPr>
          <w:spacing w:val="1"/>
        </w:rPr>
        <w:t>б</w:t>
      </w:r>
      <w:r w:rsidRPr="009E7316">
        <w:t>ы</w:t>
      </w:r>
      <w:r w:rsidRPr="009E7316">
        <w:rPr>
          <w:spacing w:val="-21"/>
        </w:rPr>
        <w:t xml:space="preserve"> </w:t>
      </w:r>
      <w:r w:rsidRPr="009E7316">
        <w:rPr>
          <w:spacing w:val="2"/>
        </w:rPr>
        <w:t>п</w:t>
      </w:r>
      <w:r w:rsidRPr="009E7316">
        <w:rPr>
          <w:spacing w:val="1"/>
        </w:rPr>
        <w:t>р</w:t>
      </w:r>
      <w:r w:rsidRPr="009E7316">
        <w:rPr>
          <w:spacing w:val="-2"/>
        </w:rPr>
        <w:t>е</w:t>
      </w:r>
      <w:r w:rsidRPr="009E7316">
        <w:rPr>
          <w:spacing w:val="1"/>
        </w:rPr>
        <w:t>д</w:t>
      </w:r>
      <w:r w:rsidRPr="009E7316">
        <w:t>п</w:t>
      </w:r>
      <w:r w:rsidRPr="009E7316">
        <w:rPr>
          <w:spacing w:val="1"/>
        </w:rPr>
        <w:t>р</w:t>
      </w:r>
      <w:r w:rsidRPr="009E7316">
        <w:t>и</w:t>
      </w:r>
      <w:r w:rsidRPr="009E7316">
        <w:rPr>
          <w:spacing w:val="-1"/>
        </w:rPr>
        <w:t>я</w:t>
      </w:r>
      <w:r w:rsidRPr="009E7316">
        <w:t>тий;</w:t>
      </w:r>
    </w:p>
    <w:p w:rsidR="002C61AD" w:rsidRPr="009E7316" w:rsidRDefault="002C61AD" w:rsidP="002C61AD">
      <w:pPr>
        <w:pStyle w:val="a3"/>
        <w:kinsoku w:val="0"/>
        <w:overflowPunct w:val="0"/>
        <w:spacing w:line="250" w:lineRule="auto"/>
        <w:ind w:left="826" w:right="4943"/>
      </w:pPr>
      <w:r w:rsidRPr="009E7316">
        <w:rPr>
          <w:spacing w:val="1"/>
        </w:rPr>
        <w:t>б</w:t>
      </w:r>
      <w:r w:rsidRPr="009E7316">
        <w:t>)</w:t>
      </w:r>
      <w:r w:rsidRPr="009E7316">
        <w:rPr>
          <w:spacing w:val="-17"/>
        </w:rPr>
        <w:t xml:space="preserve"> </w:t>
      </w:r>
      <w:r w:rsidRPr="009E7316">
        <w:t>п</w:t>
      </w:r>
      <w:r w:rsidRPr="009E7316">
        <w:rPr>
          <w:spacing w:val="1"/>
        </w:rPr>
        <w:t>о</w:t>
      </w:r>
      <w:r w:rsidRPr="009E7316">
        <w:t>к</w:t>
      </w:r>
      <w:r w:rsidRPr="009E7316">
        <w:rPr>
          <w:spacing w:val="-2"/>
        </w:rPr>
        <w:t>у</w:t>
      </w:r>
      <w:r w:rsidRPr="009E7316">
        <w:t>п</w:t>
      </w:r>
      <w:r w:rsidRPr="009E7316">
        <w:rPr>
          <w:spacing w:val="-2"/>
        </w:rPr>
        <w:t>а</w:t>
      </w:r>
      <w:r w:rsidRPr="009E7316">
        <w:t>т</w:t>
      </w:r>
      <w:r w:rsidRPr="009E7316">
        <w:rPr>
          <w:spacing w:val="-2"/>
        </w:rPr>
        <w:t>е</w:t>
      </w:r>
      <w:r w:rsidRPr="009E7316">
        <w:rPr>
          <w:spacing w:val="-1"/>
        </w:rPr>
        <w:t>л</w:t>
      </w:r>
      <w:r w:rsidRPr="009E7316">
        <w:t>и</w:t>
      </w:r>
      <w:r w:rsidRPr="009E7316">
        <w:rPr>
          <w:spacing w:val="-16"/>
        </w:rPr>
        <w:t xml:space="preserve"> </w:t>
      </w:r>
      <w:r w:rsidRPr="009E7316">
        <w:t>инн</w:t>
      </w:r>
      <w:r w:rsidRPr="009E7316">
        <w:rPr>
          <w:spacing w:val="1"/>
        </w:rPr>
        <w:t>о</w:t>
      </w:r>
      <w:r w:rsidRPr="009E7316">
        <w:t>в</w:t>
      </w:r>
      <w:r w:rsidRPr="009E7316">
        <w:rPr>
          <w:spacing w:val="-2"/>
        </w:rPr>
        <w:t>а</w:t>
      </w:r>
      <w:r w:rsidRPr="009E7316">
        <w:t>ций;</w:t>
      </w:r>
      <w:r w:rsidRPr="009E7316">
        <w:rPr>
          <w:w w:val="99"/>
        </w:rPr>
        <w:t xml:space="preserve"> </w:t>
      </w:r>
      <w:r w:rsidRPr="009E7316">
        <w:t>в)</w:t>
      </w:r>
      <w:r w:rsidRPr="009E7316">
        <w:rPr>
          <w:spacing w:val="-34"/>
        </w:rPr>
        <w:t xml:space="preserve"> </w:t>
      </w:r>
      <w:r w:rsidRPr="009E7316">
        <w:t>и</w:t>
      </w:r>
      <w:r w:rsidRPr="009E7316">
        <w:rPr>
          <w:spacing w:val="-1"/>
        </w:rPr>
        <w:t>з</w:t>
      </w:r>
      <w:r w:rsidRPr="009E7316">
        <w:rPr>
          <w:spacing w:val="1"/>
        </w:rPr>
        <w:t>о</w:t>
      </w:r>
      <w:r w:rsidRPr="009E7316">
        <w:t>б</w:t>
      </w:r>
      <w:r w:rsidRPr="009E7316">
        <w:rPr>
          <w:spacing w:val="1"/>
        </w:rPr>
        <w:t>р</w:t>
      </w:r>
      <w:r w:rsidRPr="009E7316">
        <w:rPr>
          <w:spacing w:val="-2"/>
        </w:rPr>
        <w:t>е</w:t>
      </w:r>
      <w:r w:rsidRPr="009E7316">
        <w:t>т</w:t>
      </w:r>
      <w:r w:rsidRPr="009E7316">
        <w:rPr>
          <w:spacing w:val="-2"/>
        </w:rPr>
        <w:t>а</w:t>
      </w:r>
      <w:r w:rsidRPr="009E7316">
        <w:t>т</w:t>
      </w:r>
      <w:r w:rsidRPr="009E7316">
        <w:rPr>
          <w:spacing w:val="-2"/>
        </w:rPr>
        <w:t>е</w:t>
      </w:r>
      <w:r w:rsidRPr="009E7316">
        <w:rPr>
          <w:spacing w:val="-1"/>
        </w:rPr>
        <w:t>л</w:t>
      </w:r>
      <w:r w:rsidRPr="009E7316">
        <w:t>и-</w:t>
      </w:r>
      <w:r w:rsidRPr="009E7316">
        <w:rPr>
          <w:spacing w:val="1"/>
        </w:rPr>
        <w:t>о</w:t>
      </w:r>
      <w:r w:rsidRPr="009E7316">
        <w:rPr>
          <w:spacing w:val="-2"/>
        </w:rPr>
        <w:t>д</w:t>
      </w:r>
      <w:r w:rsidRPr="009E7316">
        <w:t>ин</w:t>
      </w:r>
      <w:r w:rsidRPr="009E7316">
        <w:rPr>
          <w:spacing w:val="1"/>
        </w:rPr>
        <w:t>о</w:t>
      </w:r>
      <w:r w:rsidRPr="009E7316">
        <w:t>чки;</w:t>
      </w:r>
    </w:p>
    <w:p w:rsidR="002C61AD" w:rsidRPr="009E7316" w:rsidRDefault="002C61AD" w:rsidP="002C61AD">
      <w:pPr>
        <w:pStyle w:val="a3"/>
        <w:kinsoku w:val="0"/>
        <w:overflowPunct w:val="0"/>
        <w:spacing w:line="343" w:lineRule="exact"/>
        <w:ind w:left="826"/>
      </w:pPr>
      <w:r w:rsidRPr="009E7316">
        <w:rPr>
          <w:spacing w:val="-1"/>
        </w:rPr>
        <w:t>г</w:t>
      </w:r>
      <w:r w:rsidRPr="009E7316">
        <w:t>)</w:t>
      </w:r>
      <w:r w:rsidRPr="009E7316">
        <w:rPr>
          <w:spacing w:val="-21"/>
        </w:rPr>
        <w:t xml:space="preserve"> </w:t>
      </w:r>
      <w:r w:rsidRPr="009E7316">
        <w:t>н</w:t>
      </w:r>
      <w:r w:rsidRPr="009E7316">
        <w:rPr>
          <w:spacing w:val="-2"/>
        </w:rPr>
        <w:t>е</w:t>
      </w:r>
      <w:r w:rsidRPr="009E7316">
        <w:t>к</w:t>
      </w:r>
      <w:r w:rsidRPr="009E7316">
        <w:rPr>
          <w:spacing w:val="1"/>
        </w:rPr>
        <w:t>о</w:t>
      </w:r>
      <w:r w:rsidRPr="009E7316">
        <w:rPr>
          <w:spacing w:val="-1"/>
        </w:rPr>
        <w:t>мм</w:t>
      </w:r>
      <w:r w:rsidRPr="009E7316">
        <w:rPr>
          <w:spacing w:val="-2"/>
        </w:rPr>
        <w:t>е</w:t>
      </w:r>
      <w:r w:rsidRPr="009E7316">
        <w:rPr>
          <w:spacing w:val="1"/>
        </w:rPr>
        <w:t>р</w:t>
      </w:r>
      <w:r w:rsidRPr="009E7316">
        <w:t>ч</w:t>
      </w:r>
      <w:r w:rsidRPr="009E7316">
        <w:rPr>
          <w:spacing w:val="-2"/>
        </w:rPr>
        <w:t>ес</w:t>
      </w:r>
      <w:r w:rsidRPr="009E7316">
        <w:t>кие</w:t>
      </w:r>
      <w:r w:rsidRPr="009E7316">
        <w:rPr>
          <w:spacing w:val="-20"/>
        </w:rPr>
        <w:t xml:space="preserve"> </w:t>
      </w:r>
      <w:r w:rsidRPr="009E7316">
        <w:rPr>
          <w:spacing w:val="1"/>
        </w:rPr>
        <w:t>ор</w:t>
      </w:r>
      <w:r w:rsidRPr="009E7316">
        <w:rPr>
          <w:spacing w:val="-1"/>
        </w:rPr>
        <w:t>г</w:t>
      </w:r>
      <w:r w:rsidRPr="009E7316">
        <w:rPr>
          <w:spacing w:val="-2"/>
        </w:rPr>
        <w:t>а</w:t>
      </w:r>
      <w:r w:rsidRPr="009E7316">
        <w:t>ни</w:t>
      </w:r>
      <w:r w:rsidRPr="009E7316">
        <w:rPr>
          <w:spacing w:val="-1"/>
        </w:rPr>
        <w:t>з</w:t>
      </w:r>
      <w:r w:rsidRPr="009E7316">
        <w:rPr>
          <w:spacing w:val="-2"/>
        </w:rPr>
        <w:t>а</w:t>
      </w:r>
      <w:r w:rsidRPr="009E7316">
        <w:t>ции.</w:t>
      </w:r>
    </w:p>
    <w:p w:rsidR="002C61AD" w:rsidRPr="009E7316" w:rsidRDefault="002C61AD" w:rsidP="002C61AD">
      <w:pPr>
        <w:kinsoku w:val="0"/>
        <w:overflowPunct w:val="0"/>
        <w:spacing w:before="5" w:line="170" w:lineRule="exact"/>
        <w:rPr>
          <w:sz w:val="17"/>
          <w:szCs w:val="17"/>
        </w:rPr>
      </w:pPr>
    </w:p>
    <w:p w:rsidR="002C61AD" w:rsidRPr="009E7316" w:rsidRDefault="002C61AD" w:rsidP="002C61AD">
      <w:pPr>
        <w:kinsoku w:val="0"/>
        <w:overflowPunct w:val="0"/>
        <w:spacing w:line="200" w:lineRule="exact"/>
        <w:rPr>
          <w:sz w:val="20"/>
          <w:szCs w:val="20"/>
        </w:rPr>
      </w:pPr>
    </w:p>
    <w:p w:rsidR="002B5E2B" w:rsidRPr="009E7316" w:rsidRDefault="00B970B8" w:rsidP="00B970B8">
      <w:pPr>
        <w:pStyle w:val="a3"/>
        <w:tabs>
          <w:tab w:val="left" w:pos="1126"/>
        </w:tabs>
        <w:kinsoku w:val="0"/>
        <w:overflowPunct w:val="0"/>
        <w:spacing w:line="250" w:lineRule="auto"/>
        <w:ind w:right="1279"/>
        <w:rPr>
          <w:w w:val="99"/>
        </w:rPr>
      </w:pPr>
      <w:r w:rsidRPr="009E7316">
        <w:t>5.</w:t>
      </w:r>
      <w:r w:rsidR="002C61AD" w:rsidRPr="009E7316">
        <w:t>К</w:t>
      </w:r>
      <w:r w:rsidR="002C61AD" w:rsidRPr="009E7316">
        <w:rPr>
          <w:spacing w:val="-19"/>
        </w:rPr>
        <w:t xml:space="preserve"> </w:t>
      </w:r>
      <w:r w:rsidR="002C61AD" w:rsidRPr="009E7316">
        <w:rPr>
          <w:spacing w:val="-2"/>
        </w:rPr>
        <w:t>с</w:t>
      </w:r>
      <w:r w:rsidR="002C61AD" w:rsidRPr="009E7316">
        <w:t>п</w:t>
      </w:r>
      <w:r w:rsidR="002C61AD" w:rsidRPr="009E7316">
        <w:rPr>
          <w:spacing w:val="1"/>
        </w:rPr>
        <w:t>о</w:t>
      </w:r>
      <w:r w:rsidR="002C61AD" w:rsidRPr="009E7316">
        <w:rPr>
          <w:spacing w:val="-2"/>
        </w:rPr>
        <w:t>с</w:t>
      </w:r>
      <w:r w:rsidR="002C61AD" w:rsidRPr="009E7316">
        <w:rPr>
          <w:spacing w:val="1"/>
        </w:rPr>
        <w:t>об</w:t>
      </w:r>
      <w:r w:rsidR="002C61AD" w:rsidRPr="009E7316">
        <w:rPr>
          <w:spacing w:val="-2"/>
        </w:rPr>
        <w:t>а</w:t>
      </w:r>
      <w:r w:rsidR="002C61AD" w:rsidRPr="009E7316">
        <w:t>м</w:t>
      </w:r>
      <w:r w:rsidR="002C61AD" w:rsidRPr="009E7316">
        <w:rPr>
          <w:spacing w:val="-17"/>
        </w:rPr>
        <w:t xml:space="preserve"> </w:t>
      </w:r>
      <w:r w:rsidR="002C61AD" w:rsidRPr="009E7316">
        <w:t>к</w:t>
      </w:r>
      <w:r w:rsidR="002C61AD" w:rsidRPr="009E7316">
        <w:rPr>
          <w:spacing w:val="1"/>
        </w:rPr>
        <w:t>о</w:t>
      </w:r>
      <w:r w:rsidR="002C61AD" w:rsidRPr="009E7316">
        <w:rPr>
          <w:spacing w:val="-1"/>
        </w:rPr>
        <w:t>мм</w:t>
      </w:r>
      <w:r w:rsidR="002C61AD" w:rsidRPr="009E7316">
        <w:rPr>
          <w:spacing w:val="-2"/>
        </w:rPr>
        <w:t>е</w:t>
      </w:r>
      <w:r w:rsidR="002C61AD" w:rsidRPr="009E7316">
        <w:rPr>
          <w:spacing w:val="1"/>
        </w:rPr>
        <w:t>р</w:t>
      </w:r>
      <w:r w:rsidR="002C61AD" w:rsidRPr="009E7316">
        <w:t>ци</w:t>
      </w:r>
      <w:r w:rsidR="002C61AD" w:rsidRPr="009E7316">
        <w:rPr>
          <w:spacing w:val="-2"/>
        </w:rPr>
        <w:t>а</w:t>
      </w:r>
      <w:r w:rsidR="002C61AD" w:rsidRPr="009E7316">
        <w:rPr>
          <w:spacing w:val="-1"/>
        </w:rPr>
        <w:t>л</w:t>
      </w:r>
      <w:r w:rsidR="002C61AD" w:rsidRPr="009E7316">
        <w:t>и</w:t>
      </w:r>
      <w:r w:rsidR="002C61AD" w:rsidRPr="009E7316">
        <w:rPr>
          <w:spacing w:val="1"/>
        </w:rPr>
        <w:t>з</w:t>
      </w:r>
      <w:r w:rsidR="002C61AD" w:rsidRPr="009E7316">
        <w:rPr>
          <w:spacing w:val="-2"/>
        </w:rPr>
        <w:t>а</w:t>
      </w:r>
      <w:r w:rsidR="002C61AD" w:rsidRPr="009E7316">
        <w:t>ции</w:t>
      </w:r>
      <w:r w:rsidR="002C61AD" w:rsidRPr="009E7316">
        <w:rPr>
          <w:spacing w:val="-18"/>
        </w:rPr>
        <w:t xml:space="preserve"> </w:t>
      </w:r>
      <w:r w:rsidR="002C61AD" w:rsidRPr="009E7316">
        <w:t>инн</w:t>
      </w:r>
      <w:r w:rsidR="002C61AD" w:rsidRPr="009E7316">
        <w:rPr>
          <w:spacing w:val="1"/>
        </w:rPr>
        <w:t>о</w:t>
      </w:r>
      <w:r w:rsidR="002C61AD" w:rsidRPr="009E7316">
        <w:t>в</w:t>
      </w:r>
      <w:r w:rsidR="002C61AD" w:rsidRPr="009E7316">
        <w:rPr>
          <w:spacing w:val="-2"/>
        </w:rPr>
        <w:t>а</w:t>
      </w:r>
      <w:r w:rsidR="002C61AD" w:rsidRPr="009E7316">
        <w:t>ций</w:t>
      </w:r>
      <w:r w:rsidR="002C61AD" w:rsidRPr="009E7316">
        <w:rPr>
          <w:spacing w:val="-17"/>
        </w:rPr>
        <w:t xml:space="preserve"> </w:t>
      </w:r>
      <w:r w:rsidR="002C61AD" w:rsidRPr="009E7316">
        <w:rPr>
          <w:spacing w:val="1"/>
        </w:rPr>
        <w:t>о</w:t>
      </w:r>
      <w:r w:rsidR="002C61AD" w:rsidRPr="009E7316">
        <w:t>т</w:t>
      </w:r>
      <w:r w:rsidR="002C61AD" w:rsidRPr="009E7316">
        <w:rPr>
          <w:spacing w:val="-3"/>
        </w:rPr>
        <w:t>н</w:t>
      </w:r>
      <w:r w:rsidR="002C61AD" w:rsidRPr="009E7316">
        <w:rPr>
          <w:spacing w:val="1"/>
        </w:rPr>
        <w:t>о</w:t>
      </w:r>
      <w:r w:rsidR="002C61AD" w:rsidRPr="009E7316">
        <w:rPr>
          <w:spacing w:val="-2"/>
        </w:rPr>
        <w:t>с</w:t>
      </w:r>
      <w:r w:rsidR="002C61AD" w:rsidRPr="009E7316">
        <w:rPr>
          <w:spacing w:val="-1"/>
        </w:rPr>
        <w:t>я</w:t>
      </w:r>
      <w:r w:rsidR="002C61AD" w:rsidRPr="009E7316">
        <w:t>т</w:t>
      </w:r>
      <w:r w:rsidR="002C61AD" w:rsidRPr="009E7316">
        <w:rPr>
          <w:spacing w:val="-2"/>
        </w:rPr>
        <w:t>с</w:t>
      </w:r>
      <w:r w:rsidR="002C61AD" w:rsidRPr="009E7316">
        <w:rPr>
          <w:spacing w:val="1"/>
        </w:rPr>
        <w:t>я</w:t>
      </w:r>
      <w:r w:rsidR="002C61AD" w:rsidRPr="009E7316">
        <w:t>:</w:t>
      </w:r>
      <w:r w:rsidR="002C61AD" w:rsidRPr="009E7316">
        <w:rPr>
          <w:w w:val="99"/>
        </w:rPr>
        <w:t xml:space="preserve"> </w:t>
      </w:r>
    </w:p>
    <w:p w:rsidR="002C61AD" w:rsidRPr="009E7316" w:rsidRDefault="002C61AD" w:rsidP="002B5E2B">
      <w:pPr>
        <w:pStyle w:val="a3"/>
        <w:tabs>
          <w:tab w:val="left" w:pos="1126"/>
        </w:tabs>
        <w:kinsoku w:val="0"/>
        <w:overflowPunct w:val="0"/>
        <w:spacing w:line="250" w:lineRule="auto"/>
        <w:ind w:right="1279" w:firstLine="733"/>
      </w:pPr>
      <w:r w:rsidRPr="009E7316">
        <w:rPr>
          <w:spacing w:val="-2"/>
        </w:rPr>
        <w:t>а</w:t>
      </w:r>
      <w:r w:rsidRPr="009E7316">
        <w:t>)</w:t>
      </w:r>
      <w:r w:rsidRPr="009E7316">
        <w:rPr>
          <w:spacing w:val="-16"/>
        </w:rPr>
        <w:t xml:space="preserve"> </w:t>
      </w:r>
      <w:r w:rsidRPr="009E7316">
        <w:rPr>
          <w:spacing w:val="1"/>
        </w:rPr>
        <w:t>р</w:t>
      </w:r>
      <w:r w:rsidRPr="009E7316">
        <w:rPr>
          <w:spacing w:val="-2"/>
        </w:rPr>
        <w:t>а</w:t>
      </w:r>
      <w:r w:rsidRPr="009E7316">
        <w:rPr>
          <w:spacing w:val="-1"/>
        </w:rPr>
        <w:t>з</w:t>
      </w:r>
      <w:r w:rsidRPr="009E7316">
        <w:rPr>
          <w:spacing w:val="1"/>
        </w:rPr>
        <w:t>р</w:t>
      </w:r>
      <w:r w:rsidRPr="009E7316">
        <w:rPr>
          <w:spacing w:val="-2"/>
        </w:rPr>
        <w:t>а</w:t>
      </w:r>
      <w:r w:rsidRPr="009E7316">
        <w:rPr>
          <w:spacing w:val="1"/>
        </w:rPr>
        <w:t>бо</w:t>
      </w:r>
      <w:r w:rsidRPr="009E7316">
        <w:t>тка</w:t>
      </w:r>
      <w:r w:rsidRPr="009E7316">
        <w:rPr>
          <w:spacing w:val="-18"/>
        </w:rPr>
        <w:t xml:space="preserve"> </w:t>
      </w:r>
      <w:r w:rsidRPr="009E7316">
        <w:t>инн</w:t>
      </w:r>
      <w:r w:rsidRPr="009E7316">
        <w:rPr>
          <w:spacing w:val="-2"/>
        </w:rPr>
        <w:t>о</w:t>
      </w:r>
      <w:r w:rsidRPr="009E7316">
        <w:t>в</w:t>
      </w:r>
      <w:r w:rsidRPr="009E7316">
        <w:rPr>
          <w:spacing w:val="-2"/>
        </w:rPr>
        <w:t>а</w:t>
      </w:r>
      <w:r w:rsidRPr="009E7316">
        <w:t>ций;</w:t>
      </w:r>
    </w:p>
    <w:p w:rsidR="002C61AD" w:rsidRPr="009E7316" w:rsidRDefault="002C61AD" w:rsidP="002C61AD">
      <w:pPr>
        <w:pStyle w:val="a3"/>
        <w:kinsoku w:val="0"/>
        <w:overflowPunct w:val="0"/>
        <w:spacing w:line="343" w:lineRule="exact"/>
        <w:ind w:left="826"/>
      </w:pPr>
      <w:r w:rsidRPr="009E7316">
        <w:rPr>
          <w:spacing w:val="1"/>
        </w:rPr>
        <w:t>б</w:t>
      </w:r>
      <w:r w:rsidRPr="009E7316">
        <w:t>)</w:t>
      </w:r>
      <w:r w:rsidRPr="009E7316">
        <w:rPr>
          <w:spacing w:val="-14"/>
        </w:rPr>
        <w:t xml:space="preserve"> </w:t>
      </w:r>
      <w:r w:rsidRPr="009E7316">
        <w:t>н</w:t>
      </w:r>
      <w:r w:rsidRPr="009E7316">
        <w:rPr>
          <w:spacing w:val="1"/>
        </w:rPr>
        <w:t>о</w:t>
      </w:r>
      <w:r w:rsidRPr="009E7316">
        <w:rPr>
          <w:spacing w:val="-2"/>
        </w:rPr>
        <w:t>у</w:t>
      </w:r>
      <w:r w:rsidRPr="009E7316">
        <w:t>-</w:t>
      </w:r>
      <w:r w:rsidRPr="009E7316">
        <w:rPr>
          <w:spacing w:val="1"/>
        </w:rPr>
        <w:t>х</w:t>
      </w:r>
      <w:r w:rsidRPr="009E7316">
        <w:rPr>
          <w:spacing w:val="-2"/>
        </w:rPr>
        <w:t>ау</w:t>
      </w:r>
      <w:r w:rsidRPr="009E7316">
        <w:t>;</w:t>
      </w:r>
    </w:p>
    <w:p w:rsidR="002C61AD" w:rsidRPr="009E7316" w:rsidRDefault="002C61AD" w:rsidP="002C61AD">
      <w:pPr>
        <w:pStyle w:val="a3"/>
        <w:kinsoku w:val="0"/>
        <w:overflowPunct w:val="0"/>
        <w:spacing w:before="15"/>
        <w:ind w:left="826"/>
      </w:pPr>
      <w:r w:rsidRPr="009E7316">
        <w:t>в)</w:t>
      </w:r>
      <w:r w:rsidRPr="009E7316">
        <w:rPr>
          <w:spacing w:val="-10"/>
        </w:rPr>
        <w:t xml:space="preserve"> </w:t>
      </w:r>
      <w:r w:rsidRPr="009E7316">
        <w:t>п</w:t>
      </w:r>
      <w:r w:rsidRPr="009E7316">
        <w:rPr>
          <w:spacing w:val="1"/>
        </w:rPr>
        <w:t>о</w:t>
      </w:r>
      <w:r w:rsidRPr="009E7316">
        <w:rPr>
          <w:spacing w:val="-1"/>
        </w:rPr>
        <w:t>л</w:t>
      </w:r>
      <w:r w:rsidRPr="009E7316">
        <w:t>н</w:t>
      </w:r>
      <w:r w:rsidRPr="009E7316">
        <w:rPr>
          <w:spacing w:val="-2"/>
        </w:rPr>
        <w:t>а</w:t>
      </w:r>
      <w:r w:rsidRPr="009E7316">
        <w:t>я</w:t>
      </w:r>
      <w:r w:rsidRPr="009E7316">
        <w:rPr>
          <w:spacing w:val="-11"/>
        </w:rPr>
        <w:t xml:space="preserve"> </w:t>
      </w:r>
      <w:r w:rsidRPr="009E7316">
        <w:t>п</w:t>
      </w:r>
      <w:r w:rsidRPr="009E7316">
        <w:rPr>
          <w:spacing w:val="-2"/>
        </w:rPr>
        <w:t>е</w:t>
      </w:r>
      <w:r w:rsidRPr="009E7316">
        <w:rPr>
          <w:spacing w:val="1"/>
        </w:rPr>
        <w:t>р</w:t>
      </w:r>
      <w:r w:rsidRPr="009E7316">
        <w:rPr>
          <w:spacing w:val="-2"/>
        </w:rPr>
        <w:t>е</w:t>
      </w:r>
      <w:r w:rsidRPr="009E7316">
        <w:rPr>
          <w:spacing w:val="1"/>
        </w:rPr>
        <w:t>д</w:t>
      </w:r>
      <w:r w:rsidRPr="009E7316">
        <w:rPr>
          <w:spacing w:val="-2"/>
        </w:rPr>
        <w:t>а</w:t>
      </w:r>
      <w:r w:rsidRPr="009E7316">
        <w:rPr>
          <w:spacing w:val="2"/>
        </w:rPr>
        <w:t>ч</w:t>
      </w:r>
      <w:r w:rsidRPr="009E7316">
        <w:t>а</w:t>
      </w:r>
      <w:r w:rsidRPr="009E7316">
        <w:rPr>
          <w:spacing w:val="-10"/>
        </w:rPr>
        <w:t xml:space="preserve"> </w:t>
      </w:r>
      <w:r w:rsidRPr="009E7316">
        <w:t>п</w:t>
      </w:r>
      <w:r w:rsidRPr="009E7316">
        <w:rPr>
          <w:spacing w:val="1"/>
        </w:rPr>
        <w:t>р</w:t>
      </w:r>
      <w:r w:rsidRPr="009E7316">
        <w:rPr>
          <w:spacing w:val="-2"/>
        </w:rPr>
        <w:t>а</w:t>
      </w:r>
      <w:r w:rsidRPr="009E7316">
        <w:t>в</w:t>
      </w:r>
      <w:r w:rsidRPr="009E7316">
        <w:rPr>
          <w:spacing w:val="-10"/>
        </w:rPr>
        <w:t xml:space="preserve"> </w:t>
      </w:r>
      <w:r w:rsidRPr="009E7316">
        <w:t>на</w:t>
      </w:r>
      <w:r w:rsidRPr="009E7316">
        <w:rPr>
          <w:spacing w:val="-11"/>
        </w:rPr>
        <w:t xml:space="preserve"> </w:t>
      </w:r>
      <w:r w:rsidRPr="009E7316">
        <w:t>инн</w:t>
      </w:r>
      <w:r w:rsidRPr="009E7316">
        <w:rPr>
          <w:spacing w:val="1"/>
        </w:rPr>
        <w:t>о</w:t>
      </w:r>
      <w:r w:rsidRPr="009E7316">
        <w:t>в</w:t>
      </w:r>
      <w:r w:rsidRPr="009E7316">
        <w:rPr>
          <w:spacing w:val="-2"/>
        </w:rPr>
        <w:t>а</w:t>
      </w:r>
      <w:r w:rsidRPr="009E7316">
        <w:t>ц</w:t>
      </w:r>
      <w:r w:rsidRPr="009E7316">
        <w:rPr>
          <w:spacing w:val="2"/>
        </w:rPr>
        <w:t>и</w:t>
      </w:r>
      <w:r w:rsidRPr="009E7316">
        <w:rPr>
          <w:spacing w:val="-1"/>
        </w:rPr>
        <w:t>ю</w:t>
      </w:r>
      <w:r w:rsidRPr="009E7316">
        <w:t>;</w:t>
      </w:r>
    </w:p>
    <w:p w:rsidR="002C61AD" w:rsidRPr="009E7316" w:rsidRDefault="002C61AD" w:rsidP="002C61AD">
      <w:pPr>
        <w:pStyle w:val="a3"/>
        <w:kinsoku w:val="0"/>
        <w:overflowPunct w:val="0"/>
        <w:spacing w:before="15"/>
        <w:ind w:left="826"/>
      </w:pPr>
      <w:r w:rsidRPr="009E7316">
        <w:rPr>
          <w:spacing w:val="-1"/>
        </w:rPr>
        <w:t>г</w:t>
      </w:r>
      <w:r w:rsidRPr="009E7316">
        <w:t>)</w:t>
      </w:r>
      <w:r w:rsidRPr="009E7316">
        <w:rPr>
          <w:spacing w:val="-20"/>
        </w:rPr>
        <w:t xml:space="preserve"> </w:t>
      </w:r>
      <w:r w:rsidRPr="009E7316">
        <w:rPr>
          <w:spacing w:val="-2"/>
        </w:rPr>
        <w:t>са</w:t>
      </w:r>
      <w:r w:rsidRPr="009E7316">
        <w:rPr>
          <w:spacing w:val="-1"/>
        </w:rPr>
        <w:t>м</w:t>
      </w:r>
      <w:r w:rsidRPr="009E7316">
        <w:rPr>
          <w:spacing w:val="1"/>
        </w:rPr>
        <w:t>о</w:t>
      </w:r>
      <w:r w:rsidRPr="009E7316">
        <w:rPr>
          <w:spacing w:val="-2"/>
        </w:rPr>
        <w:t>с</w:t>
      </w:r>
      <w:r w:rsidRPr="009E7316">
        <w:t>т</w:t>
      </w:r>
      <w:r w:rsidRPr="009E7316">
        <w:rPr>
          <w:spacing w:val="1"/>
        </w:rPr>
        <w:t>о</w:t>
      </w:r>
      <w:r w:rsidRPr="009E7316">
        <w:rPr>
          <w:spacing w:val="-1"/>
        </w:rPr>
        <w:t>я</w:t>
      </w:r>
      <w:r w:rsidRPr="009E7316">
        <w:t>т</w:t>
      </w:r>
      <w:r w:rsidRPr="009E7316">
        <w:rPr>
          <w:spacing w:val="-2"/>
        </w:rPr>
        <w:t>е</w:t>
      </w:r>
      <w:r w:rsidRPr="009E7316">
        <w:rPr>
          <w:spacing w:val="-1"/>
        </w:rPr>
        <w:t>л</w:t>
      </w:r>
      <w:r w:rsidRPr="009E7316">
        <w:t>ьн</w:t>
      </w:r>
      <w:r w:rsidRPr="009E7316">
        <w:rPr>
          <w:spacing w:val="1"/>
        </w:rPr>
        <w:t>о</w:t>
      </w:r>
      <w:r w:rsidRPr="009E7316">
        <w:t>е</w:t>
      </w:r>
      <w:r w:rsidRPr="009E7316">
        <w:rPr>
          <w:spacing w:val="-19"/>
        </w:rPr>
        <w:t xml:space="preserve"> </w:t>
      </w:r>
      <w:r w:rsidRPr="009E7316">
        <w:t>и</w:t>
      </w:r>
      <w:r w:rsidRPr="009E7316">
        <w:rPr>
          <w:spacing w:val="-2"/>
        </w:rPr>
        <w:t>с</w:t>
      </w:r>
      <w:r w:rsidRPr="009E7316">
        <w:t>п</w:t>
      </w:r>
      <w:r w:rsidRPr="009E7316">
        <w:rPr>
          <w:spacing w:val="1"/>
        </w:rPr>
        <w:t>о</w:t>
      </w:r>
      <w:r w:rsidRPr="009E7316">
        <w:rPr>
          <w:spacing w:val="-1"/>
        </w:rPr>
        <w:t>л</w:t>
      </w:r>
      <w:r w:rsidRPr="009E7316">
        <w:t>ь</w:t>
      </w:r>
      <w:r w:rsidRPr="009E7316">
        <w:rPr>
          <w:spacing w:val="-1"/>
        </w:rPr>
        <w:t>з</w:t>
      </w:r>
      <w:r w:rsidRPr="009E7316">
        <w:rPr>
          <w:spacing w:val="1"/>
        </w:rPr>
        <w:t>о</w:t>
      </w:r>
      <w:r w:rsidRPr="009E7316">
        <w:t>в</w:t>
      </w:r>
      <w:r w:rsidRPr="009E7316">
        <w:rPr>
          <w:spacing w:val="-2"/>
        </w:rPr>
        <w:t>а</w:t>
      </w:r>
      <w:r w:rsidRPr="009E7316">
        <w:t>ние</w:t>
      </w:r>
      <w:r w:rsidRPr="009E7316">
        <w:rPr>
          <w:spacing w:val="-21"/>
        </w:rPr>
        <w:t xml:space="preserve"> </w:t>
      </w:r>
      <w:r w:rsidRPr="009E7316">
        <w:t>и</w:t>
      </w:r>
      <w:r w:rsidRPr="009E7316">
        <w:rPr>
          <w:spacing w:val="2"/>
        </w:rPr>
        <w:t>н</w:t>
      </w:r>
      <w:r w:rsidRPr="009E7316">
        <w:t>н</w:t>
      </w:r>
      <w:r w:rsidRPr="009E7316">
        <w:rPr>
          <w:spacing w:val="1"/>
        </w:rPr>
        <w:t>о</w:t>
      </w:r>
      <w:r w:rsidRPr="009E7316">
        <w:t>в</w:t>
      </w:r>
      <w:r w:rsidRPr="009E7316">
        <w:rPr>
          <w:spacing w:val="-2"/>
        </w:rPr>
        <w:t>а</w:t>
      </w:r>
      <w:r w:rsidRPr="009E7316">
        <w:t>ции.</w:t>
      </w:r>
    </w:p>
    <w:p w:rsidR="002C61AD" w:rsidRPr="009E7316" w:rsidRDefault="002C61AD" w:rsidP="002C61AD">
      <w:pPr>
        <w:kinsoku w:val="0"/>
        <w:overflowPunct w:val="0"/>
        <w:spacing w:before="3" w:line="170" w:lineRule="exact"/>
        <w:rPr>
          <w:sz w:val="17"/>
          <w:szCs w:val="17"/>
        </w:rPr>
      </w:pPr>
    </w:p>
    <w:p w:rsidR="002C61AD" w:rsidRPr="009E7316" w:rsidRDefault="002C61AD" w:rsidP="002C61AD">
      <w:pPr>
        <w:kinsoku w:val="0"/>
        <w:overflowPunct w:val="0"/>
        <w:spacing w:line="200" w:lineRule="exact"/>
        <w:rPr>
          <w:sz w:val="20"/>
          <w:szCs w:val="20"/>
        </w:rPr>
      </w:pPr>
    </w:p>
    <w:p w:rsidR="002C61AD" w:rsidRPr="009E7316" w:rsidRDefault="00B970B8" w:rsidP="00B970B8">
      <w:pPr>
        <w:pStyle w:val="a3"/>
        <w:tabs>
          <w:tab w:val="left" w:pos="1198"/>
        </w:tabs>
        <w:kinsoku w:val="0"/>
        <w:overflowPunct w:val="0"/>
        <w:spacing w:line="250" w:lineRule="auto"/>
        <w:ind w:left="567" w:right="112" w:hanging="567"/>
      </w:pPr>
      <w:r w:rsidRPr="009E7316">
        <w:rPr>
          <w:spacing w:val="-1"/>
        </w:rPr>
        <w:lastRenderedPageBreak/>
        <w:t>6.</w:t>
      </w:r>
      <w:r w:rsidR="002C61AD" w:rsidRPr="009E7316">
        <w:rPr>
          <w:spacing w:val="-1"/>
        </w:rPr>
        <w:t>Д</w:t>
      </w:r>
      <w:r w:rsidR="002C61AD" w:rsidRPr="009E7316">
        <w:rPr>
          <w:spacing w:val="1"/>
        </w:rPr>
        <w:t>о</w:t>
      </w:r>
      <w:r w:rsidR="002C61AD" w:rsidRPr="009E7316">
        <w:rPr>
          <w:spacing w:val="-2"/>
        </w:rPr>
        <w:t>с</w:t>
      </w:r>
      <w:r w:rsidR="002C61AD" w:rsidRPr="009E7316">
        <w:t>т</w:t>
      </w:r>
      <w:r w:rsidR="002C61AD" w:rsidRPr="009E7316">
        <w:rPr>
          <w:spacing w:val="1"/>
        </w:rPr>
        <w:t>о</w:t>
      </w:r>
      <w:r w:rsidR="002C61AD" w:rsidRPr="009E7316">
        <w:t>ин</w:t>
      </w:r>
      <w:r w:rsidR="002C61AD" w:rsidRPr="009E7316">
        <w:rPr>
          <w:spacing w:val="-2"/>
        </w:rPr>
        <w:t>с</w:t>
      </w:r>
      <w:r w:rsidR="002C61AD" w:rsidRPr="009E7316">
        <w:t>тв</w:t>
      </w:r>
      <w:r w:rsidR="002C61AD" w:rsidRPr="009E7316">
        <w:rPr>
          <w:spacing w:val="-2"/>
        </w:rPr>
        <w:t>а</w:t>
      </w:r>
      <w:r w:rsidR="002C61AD" w:rsidRPr="009E7316">
        <w:rPr>
          <w:spacing w:val="-1"/>
        </w:rPr>
        <w:t>м</w:t>
      </w:r>
      <w:r w:rsidR="002C61AD" w:rsidRPr="009E7316">
        <w:t>и</w:t>
      </w:r>
      <w:r w:rsidR="002C61AD" w:rsidRPr="009E7316">
        <w:rPr>
          <w:spacing w:val="44"/>
        </w:rPr>
        <w:t xml:space="preserve"> </w:t>
      </w:r>
      <w:proofErr w:type="gramStart"/>
      <w:r w:rsidR="002C61AD" w:rsidRPr="009E7316">
        <w:rPr>
          <w:spacing w:val="-2"/>
        </w:rPr>
        <w:t>са</w:t>
      </w:r>
      <w:r w:rsidR="002C61AD" w:rsidRPr="009E7316">
        <w:rPr>
          <w:spacing w:val="-1"/>
        </w:rPr>
        <w:t>м</w:t>
      </w:r>
      <w:r w:rsidR="002C61AD" w:rsidRPr="009E7316">
        <w:rPr>
          <w:spacing w:val="1"/>
        </w:rPr>
        <w:t>о</w:t>
      </w:r>
      <w:r w:rsidR="002C61AD" w:rsidRPr="009E7316">
        <w:rPr>
          <w:spacing w:val="-2"/>
        </w:rPr>
        <w:t>с</w:t>
      </w:r>
      <w:r w:rsidR="002C61AD" w:rsidRPr="009E7316">
        <w:t>т</w:t>
      </w:r>
      <w:r w:rsidR="002C61AD" w:rsidRPr="009E7316">
        <w:rPr>
          <w:spacing w:val="1"/>
        </w:rPr>
        <w:t>о</w:t>
      </w:r>
      <w:r w:rsidR="002C61AD" w:rsidRPr="009E7316">
        <w:rPr>
          <w:spacing w:val="-1"/>
        </w:rPr>
        <w:t>я</w:t>
      </w:r>
      <w:r w:rsidR="002C61AD" w:rsidRPr="009E7316">
        <w:t>т</w:t>
      </w:r>
      <w:r w:rsidR="002C61AD" w:rsidRPr="009E7316">
        <w:rPr>
          <w:spacing w:val="-2"/>
        </w:rPr>
        <w:t>е</w:t>
      </w:r>
      <w:r w:rsidR="002C61AD" w:rsidRPr="009E7316">
        <w:rPr>
          <w:spacing w:val="-1"/>
        </w:rPr>
        <w:t>л</w:t>
      </w:r>
      <w:r w:rsidR="002C61AD" w:rsidRPr="009E7316">
        <w:t>ьн</w:t>
      </w:r>
      <w:r w:rsidR="002C61AD" w:rsidRPr="009E7316">
        <w:rPr>
          <w:spacing w:val="1"/>
        </w:rPr>
        <w:t>о</w:t>
      </w:r>
      <w:r w:rsidR="002C61AD" w:rsidRPr="009E7316">
        <w:rPr>
          <w:spacing w:val="-1"/>
        </w:rPr>
        <w:t>г</w:t>
      </w:r>
      <w:r w:rsidR="002C61AD" w:rsidRPr="009E7316">
        <w:t>о</w:t>
      </w:r>
      <w:proofErr w:type="gramEnd"/>
      <w:r w:rsidR="002C61AD" w:rsidRPr="009E7316">
        <w:rPr>
          <w:spacing w:val="46"/>
        </w:rPr>
        <w:t xml:space="preserve"> </w:t>
      </w:r>
      <w:r w:rsidR="002C61AD" w:rsidRPr="009E7316">
        <w:t>и</w:t>
      </w:r>
      <w:r w:rsidR="002C61AD" w:rsidRPr="009E7316">
        <w:rPr>
          <w:spacing w:val="-2"/>
        </w:rPr>
        <w:t>с</w:t>
      </w:r>
      <w:r w:rsidR="002C61AD" w:rsidRPr="009E7316">
        <w:t>п</w:t>
      </w:r>
      <w:r w:rsidR="002C61AD" w:rsidRPr="009E7316">
        <w:rPr>
          <w:spacing w:val="1"/>
        </w:rPr>
        <w:t>о</w:t>
      </w:r>
      <w:r w:rsidR="002C61AD" w:rsidRPr="009E7316">
        <w:rPr>
          <w:spacing w:val="-1"/>
        </w:rPr>
        <w:t>л</w:t>
      </w:r>
      <w:r w:rsidR="002C61AD" w:rsidRPr="009E7316">
        <w:t>ь</w:t>
      </w:r>
      <w:r w:rsidR="002C61AD" w:rsidRPr="009E7316">
        <w:rPr>
          <w:spacing w:val="-1"/>
        </w:rPr>
        <w:t>з</w:t>
      </w:r>
      <w:r w:rsidR="002C61AD" w:rsidRPr="009E7316">
        <w:rPr>
          <w:spacing w:val="1"/>
        </w:rPr>
        <w:t>о</w:t>
      </w:r>
      <w:r w:rsidR="002C61AD" w:rsidRPr="009E7316">
        <w:t>в</w:t>
      </w:r>
      <w:r w:rsidR="002C61AD" w:rsidRPr="009E7316">
        <w:rPr>
          <w:spacing w:val="-2"/>
        </w:rPr>
        <w:t>а</w:t>
      </w:r>
      <w:r w:rsidR="002C61AD" w:rsidRPr="009E7316">
        <w:t>ния</w:t>
      </w:r>
      <w:r w:rsidR="002C61AD" w:rsidRPr="009E7316">
        <w:rPr>
          <w:spacing w:val="45"/>
        </w:rPr>
        <w:t xml:space="preserve"> </w:t>
      </w:r>
      <w:r w:rsidR="002C61AD" w:rsidRPr="009E7316">
        <w:t>инн</w:t>
      </w:r>
      <w:r w:rsidR="002C61AD" w:rsidRPr="009E7316">
        <w:rPr>
          <w:spacing w:val="1"/>
        </w:rPr>
        <w:t>о</w:t>
      </w:r>
      <w:r w:rsidR="002C61AD" w:rsidRPr="009E7316">
        <w:t>в</w:t>
      </w:r>
      <w:r w:rsidR="002C61AD" w:rsidRPr="009E7316">
        <w:rPr>
          <w:spacing w:val="-2"/>
        </w:rPr>
        <w:t>а</w:t>
      </w:r>
      <w:r w:rsidR="002C61AD" w:rsidRPr="009E7316">
        <w:t>ций</w:t>
      </w:r>
      <w:r w:rsidR="002C61AD" w:rsidRPr="009E7316">
        <w:rPr>
          <w:w w:val="99"/>
        </w:rPr>
        <w:t xml:space="preserve"> </w:t>
      </w:r>
      <w:r w:rsidR="002C61AD" w:rsidRPr="009E7316">
        <w:rPr>
          <w:spacing w:val="-1"/>
        </w:rPr>
        <w:t>я</w:t>
      </w:r>
      <w:r w:rsidR="002C61AD" w:rsidRPr="009E7316">
        <w:t>в</w:t>
      </w:r>
      <w:r w:rsidR="002C61AD" w:rsidRPr="009E7316">
        <w:rPr>
          <w:spacing w:val="-1"/>
        </w:rPr>
        <w:t>л</w:t>
      </w:r>
      <w:r w:rsidR="002C61AD" w:rsidRPr="009E7316">
        <w:rPr>
          <w:spacing w:val="1"/>
        </w:rPr>
        <w:t>я</w:t>
      </w:r>
      <w:r w:rsidR="002C61AD" w:rsidRPr="009E7316">
        <w:rPr>
          <w:spacing w:val="-1"/>
        </w:rPr>
        <w:t>ю</w:t>
      </w:r>
      <w:r w:rsidR="002C61AD" w:rsidRPr="009E7316">
        <w:t>т</w:t>
      </w:r>
      <w:r w:rsidR="002C61AD" w:rsidRPr="009E7316">
        <w:rPr>
          <w:spacing w:val="-2"/>
        </w:rPr>
        <w:t>с</w:t>
      </w:r>
      <w:r w:rsidR="002C61AD" w:rsidRPr="009E7316">
        <w:rPr>
          <w:spacing w:val="-1"/>
        </w:rPr>
        <w:t>я</w:t>
      </w:r>
      <w:r w:rsidR="002C61AD" w:rsidRPr="009E7316">
        <w:t>:</w:t>
      </w:r>
    </w:p>
    <w:p w:rsidR="002C61AD" w:rsidRPr="009E7316" w:rsidRDefault="002C61AD" w:rsidP="002C61AD">
      <w:pPr>
        <w:pStyle w:val="a3"/>
        <w:kinsoku w:val="0"/>
        <w:overflowPunct w:val="0"/>
        <w:ind w:left="826"/>
      </w:pPr>
      <w:r w:rsidRPr="009E7316">
        <w:rPr>
          <w:spacing w:val="-2"/>
        </w:rPr>
        <w:t>а</w:t>
      </w:r>
      <w:r w:rsidRPr="009E7316">
        <w:t>)</w:t>
      </w:r>
      <w:r w:rsidRPr="009E7316">
        <w:rPr>
          <w:spacing w:val="39"/>
        </w:rPr>
        <w:t xml:space="preserve"> </w:t>
      </w:r>
      <w:r w:rsidRPr="009E7316">
        <w:t>вы</w:t>
      </w:r>
      <w:r w:rsidRPr="009E7316">
        <w:rPr>
          <w:spacing w:val="-2"/>
        </w:rPr>
        <w:t>с</w:t>
      </w:r>
      <w:r w:rsidRPr="009E7316">
        <w:rPr>
          <w:spacing w:val="1"/>
        </w:rPr>
        <w:t>о</w:t>
      </w:r>
      <w:r w:rsidRPr="009E7316">
        <w:t>кие</w:t>
      </w:r>
      <w:r w:rsidRPr="009E7316">
        <w:rPr>
          <w:spacing w:val="-10"/>
        </w:rPr>
        <w:t xml:space="preserve"> </w:t>
      </w:r>
      <w:r w:rsidRPr="009E7316">
        <w:rPr>
          <w:spacing w:val="1"/>
        </w:rPr>
        <w:t>р</w:t>
      </w:r>
      <w:r w:rsidRPr="009E7316">
        <w:t>и</w:t>
      </w:r>
      <w:r w:rsidRPr="009E7316">
        <w:rPr>
          <w:spacing w:val="-2"/>
        </w:rPr>
        <w:t>с</w:t>
      </w:r>
      <w:r w:rsidRPr="009E7316">
        <w:t>ки;</w:t>
      </w:r>
    </w:p>
    <w:p w:rsidR="002C61AD" w:rsidRPr="009E7316" w:rsidRDefault="002C61AD" w:rsidP="002C61AD">
      <w:pPr>
        <w:pStyle w:val="a3"/>
        <w:kinsoku w:val="0"/>
        <w:overflowPunct w:val="0"/>
        <w:spacing w:before="12" w:line="250" w:lineRule="auto"/>
        <w:ind w:right="108" w:firstLine="708"/>
      </w:pPr>
      <w:r w:rsidRPr="009E7316">
        <w:rPr>
          <w:spacing w:val="1"/>
        </w:rPr>
        <w:t>б</w:t>
      </w:r>
      <w:r w:rsidRPr="009E7316">
        <w:t>)</w:t>
      </w:r>
      <w:r w:rsidRPr="009E7316">
        <w:rPr>
          <w:spacing w:val="21"/>
        </w:rPr>
        <w:t xml:space="preserve"> </w:t>
      </w:r>
      <w:r w:rsidRPr="009E7316">
        <w:t>п</w:t>
      </w:r>
      <w:r w:rsidRPr="009E7316">
        <w:rPr>
          <w:spacing w:val="1"/>
        </w:rPr>
        <w:t>о</w:t>
      </w:r>
      <w:r w:rsidRPr="009E7316">
        <w:rPr>
          <w:spacing w:val="-1"/>
        </w:rPr>
        <w:t>л</w:t>
      </w:r>
      <w:r w:rsidRPr="009E7316">
        <w:t>н</w:t>
      </w:r>
      <w:r w:rsidRPr="009E7316">
        <w:rPr>
          <w:spacing w:val="1"/>
        </w:rPr>
        <w:t>о</w:t>
      </w:r>
      <w:r w:rsidRPr="009E7316">
        <w:t>е</w:t>
      </w:r>
      <w:r w:rsidRPr="009E7316">
        <w:rPr>
          <w:spacing w:val="57"/>
        </w:rPr>
        <w:t xml:space="preserve"> </w:t>
      </w:r>
      <w:r w:rsidRPr="009E7316">
        <w:rPr>
          <w:spacing w:val="1"/>
        </w:rPr>
        <w:t>р</w:t>
      </w:r>
      <w:r w:rsidRPr="009E7316">
        <w:rPr>
          <w:spacing w:val="-2"/>
        </w:rPr>
        <w:t>ас</w:t>
      </w:r>
      <w:r w:rsidRPr="009E7316">
        <w:t>п</w:t>
      </w:r>
      <w:r w:rsidRPr="009E7316">
        <w:rPr>
          <w:spacing w:val="1"/>
        </w:rPr>
        <w:t>ор</w:t>
      </w:r>
      <w:r w:rsidRPr="009E7316">
        <w:rPr>
          <w:spacing w:val="-1"/>
        </w:rPr>
        <w:t>яж</w:t>
      </w:r>
      <w:r w:rsidRPr="009E7316">
        <w:rPr>
          <w:spacing w:val="-2"/>
        </w:rPr>
        <w:t>е</w:t>
      </w:r>
      <w:r w:rsidRPr="009E7316">
        <w:t>ние</w:t>
      </w:r>
      <w:r w:rsidRPr="009E7316">
        <w:rPr>
          <w:spacing w:val="57"/>
        </w:rPr>
        <w:t xml:space="preserve"> </w:t>
      </w:r>
      <w:r w:rsidRPr="009E7316">
        <w:t>п</w:t>
      </w:r>
      <w:r w:rsidRPr="009E7316">
        <w:rPr>
          <w:spacing w:val="1"/>
        </w:rPr>
        <w:t>р</w:t>
      </w:r>
      <w:r w:rsidRPr="009E7316">
        <w:rPr>
          <w:spacing w:val="-2"/>
        </w:rPr>
        <w:t>а</w:t>
      </w:r>
      <w:r w:rsidRPr="009E7316">
        <w:t>в</w:t>
      </w:r>
      <w:r w:rsidRPr="009E7316">
        <w:rPr>
          <w:spacing w:val="-2"/>
        </w:rPr>
        <w:t>а</w:t>
      </w:r>
      <w:r w:rsidRPr="009E7316">
        <w:rPr>
          <w:spacing w:val="-1"/>
        </w:rPr>
        <w:t>м</w:t>
      </w:r>
      <w:r w:rsidRPr="009E7316">
        <w:t>и</w:t>
      </w:r>
      <w:r w:rsidRPr="009E7316">
        <w:rPr>
          <w:spacing w:val="58"/>
        </w:rPr>
        <w:t xml:space="preserve"> </w:t>
      </w:r>
      <w:r w:rsidRPr="009E7316">
        <w:t>на</w:t>
      </w:r>
      <w:r w:rsidRPr="009E7316">
        <w:rPr>
          <w:spacing w:val="57"/>
        </w:rPr>
        <w:t xml:space="preserve"> </w:t>
      </w:r>
      <w:r w:rsidRPr="009E7316">
        <w:t>инт</w:t>
      </w:r>
      <w:r w:rsidRPr="009E7316">
        <w:rPr>
          <w:spacing w:val="-2"/>
        </w:rPr>
        <w:t>е</w:t>
      </w:r>
      <w:r w:rsidRPr="009E7316">
        <w:rPr>
          <w:spacing w:val="-1"/>
        </w:rPr>
        <w:t>лл</w:t>
      </w:r>
      <w:r w:rsidRPr="009E7316">
        <w:rPr>
          <w:spacing w:val="-2"/>
        </w:rPr>
        <w:t>е</w:t>
      </w:r>
      <w:r w:rsidRPr="009E7316">
        <w:t>кт</w:t>
      </w:r>
      <w:r w:rsidRPr="009E7316">
        <w:rPr>
          <w:spacing w:val="1"/>
        </w:rPr>
        <w:t>у</w:t>
      </w:r>
      <w:r w:rsidRPr="009E7316">
        <w:rPr>
          <w:spacing w:val="-2"/>
        </w:rPr>
        <w:t>а</w:t>
      </w:r>
      <w:r w:rsidRPr="009E7316">
        <w:rPr>
          <w:spacing w:val="-1"/>
        </w:rPr>
        <w:t>л</w:t>
      </w:r>
      <w:r w:rsidRPr="009E7316">
        <w:t>ьн</w:t>
      </w:r>
      <w:r w:rsidRPr="009E7316">
        <w:rPr>
          <w:spacing w:val="1"/>
        </w:rPr>
        <w:t>у</w:t>
      </w:r>
      <w:r w:rsidRPr="009E7316">
        <w:t>ю</w:t>
      </w:r>
      <w:r w:rsidRPr="009E7316">
        <w:rPr>
          <w:spacing w:val="59"/>
        </w:rPr>
        <w:t xml:space="preserve"> </w:t>
      </w:r>
      <w:proofErr w:type="spellStart"/>
      <w:r w:rsidRPr="009E7316">
        <w:rPr>
          <w:spacing w:val="-2"/>
        </w:rPr>
        <w:t>с</w:t>
      </w:r>
      <w:r w:rsidRPr="009E7316">
        <w:rPr>
          <w:spacing w:val="1"/>
        </w:rPr>
        <w:t>об</w:t>
      </w:r>
      <w:r w:rsidRPr="009E7316">
        <w:rPr>
          <w:spacing w:val="-2"/>
        </w:rPr>
        <w:t>с</w:t>
      </w:r>
      <w:proofErr w:type="gramStart"/>
      <w:r w:rsidRPr="009E7316">
        <w:t>т</w:t>
      </w:r>
      <w:proofErr w:type="spellEnd"/>
      <w:r w:rsidRPr="009E7316">
        <w:t>-</w:t>
      </w:r>
      <w:proofErr w:type="gramEnd"/>
      <w:r w:rsidRPr="009E7316">
        <w:rPr>
          <w:w w:val="99"/>
        </w:rPr>
        <w:t xml:space="preserve"> </w:t>
      </w:r>
      <w:proofErr w:type="spellStart"/>
      <w:r w:rsidRPr="009E7316">
        <w:t>в</w:t>
      </w:r>
      <w:r w:rsidRPr="009E7316">
        <w:rPr>
          <w:spacing w:val="-2"/>
        </w:rPr>
        <w:t>е</w:t>
      </w:r>
      <w:r w:rsidRPr="009E7316">
        <w:t>нн</w:t>
      </w:r>
      <w:r w:rsidRPr="009E7316">
        <w:rPr>
          <w:spacing w:val="1"/>
        </w:rPr>
        <w:t>о</w:t>
      </w:r>
      <w:r w:rsidRPr="009E7316">
        <w:rPr>
          <w:spacing w:val="-2"/>
        </w:rPr>
        <w:t>с</w:t>
      </w:r>
      <w:r w:rsidRPr="009E7316">
        <w:t>ть</w:t>
      </w:r>
      <w:proofErr w:type="spellEnd"/>
      <w:r w:rsidRPr="009E7316">
        <w:rPr>
          <w:spacing w:val="-30"/>
        </w:rPr>
        <w:t xml:space="preserve"> </w:t>
      </w:r>
      <w:r w:rsidRPr="009E7316">
        <w:t>(инн</w:t>
      </w:r>
      <w:r w:rsidRPr="009E7316">
        <w:rPr>
          <w:spacing w:val="1"/>
        </w:rPr>
        <w:t>о</w:t>
      </w:r>
      <w:r w:rsidRPr="009E7316">
        <w:t>в</w:t>
      </w:r>
      <w:r w:rsidRPr="009E7316">
        <w:rPr>
          <w:spacing w:val="-2"/>
        </w:rPr>
        <w:t>а</w:t>
      </w:r>
      <w:r w:rsidRPr="009E7316">
        <w:rPr>
          <w:spacing w:val="-3"/>
        </w:rPr>
        <w:t>ц</w:t>
      </w:r>
      <w:r w:rsidRPr="009E7316">
        <w:t>и</w:t>
      </w:r>
      <w:r w:rsidRPr="009E7316">
        <w:rPr>
          <w:spacing w:val="-1"/>
        </w:rPr>
        <w:t>ю</w:t>
      </w:r>
      <w:r w:rsidRPr="009E7316">
        <w:t>);</w:t>
      </w:r>
    </w:p>
    <w:p w:rsidR="002C61AD" w:rsidRPr="009E7316" w:rsidRDefault="002C61AD" w:rsidP="002C61AD">
      <w:pPr>
        <w:pStyle w:val="a3"/>
        <w:kinsoku w:val="0"/>
        <w:overflowPunct w:val="0"/>
        <w:ind w:left="826"/>
      </w:pPr>
      <w:r w:rsidRPr="009E7316">
        <w:t>в)</w:t>
      </w:r>
      <w:r w:rsidRPr="009E7316">
        <w:rPr>
          <w:spacing w:val="29"/>
        </w:rPr>
        <w:t xml:space="preserve"> </w:t>
      </w:r>
      <w:r w:rsidRPr="009E7316">
        <w:t>п</w:t>
      </w:r>
      <w:r w:rsidRPr="009E7316">
        <w:rPr>
          <w:spacing w:val="1"/>
        </w:rPr>
        <w:t>о</w:t>
      </w:r>
      <w:r w:rsidRPr="009E7316">
        <w:rPr>
          <w:spacing w:val="-1"/>
        </w:rPr>
        <w:t>л</w:t>
      </w:r>
      <w:r w:rsidRPr="009E7316">
        <w:t>н</w:t>
      </w:r>
      <w:r w:rsidRPr="009E7316">
        <w:rPr>
          <w:spacing w:val="-2"/>
        </w:rPr>
        <w:t>а</w:t>
      </w:r>
      <w:r w:rsidRPr="009E7316">
        <w:t>я</w:t>
      </w:r>
      <w:r w:rsidRPr="009E7316">
        <w:rPr>
          <w:spacing w:val="-10"/>
        </w:rPr>
        <w:t xml:space="preserve"> </w:t>
      </w:r>
      <w:r w:rsidRPr="009E7316">
        <w:rPr>
          <w:spacing w:val="2"/>
        </w:rPr>
        <w:t>п</w:t>
      </w:r>
      <w:r w:rsidRPr="009E7316">
        <w:rPr>
          <w:spacing w:val="-2"/>
        </w:rPr>
        <w:t>е</w:t>
      </w:r>
      <w:r w:rsidRPr="009E7316">
        <w:rPr>
          <w:spacing w:val="1"/>
        </w:rPr>
        <w:t>р</w:t>
      </w:r>
      <w:r w:rsidRPr="009E7316">
        <w:rPr>
          <w:spacing w:val="-2"/>
        </w:rPr>
        <w:t>е</w:t>
      </w:r>
      <w:r w:rsidRPr="009E7316">
        <w:rPr>
          <w:spacing w:val="1"/>
        </w:rPr>
        <w:t>д</w:t>
      </w:r>
      <w:r w:rsidRPr="009E7316">
        <w:rPr>
          <w:spacing w:val="-2"/>
        </w:rPr>
        <w:t>а</w:t>
      </w:r>
      <w:r w:rsidRPr="009E7316">
        <w:t>ча</w:t>
      </w:r>
      <w:r w:rsidRPr="009E7316">
        <w:rPr>
          <w:spacing w:val="-11"/>
        </w:rPr>
        <w:t xml:space="preserve"> </w:t>
      </w:r>
      <w:r w:rsidRPr="009E7316">
        <w:rPr>
          <w:spacing w:val="2"/>
        </w:rPr>
        <w:t>п</w:t>
      </w:r>
      <w:r w:rsidRPr="009E7316">
        <w:rPr>
          <w:spacing w:val="1"/>
        </w:rPr>
        <w:t>р</w:t>
      </w:r>
      <w:r w:rsidRPr="009E7316">
        <w:rPr>
          <w:spacing w:val="-2"/>
        </w:rPr>
        <w:t>а</w:t>
      </w:r>
      <w:r w:rsidRPr="009E7316">
        <w:t>в</w:t>
      </w:r>
      <w:r w:rsidRPr="009E7316">
        <w:rPr>
          <w:spacing w:val="-9"/>
        </w:rPr>
        <w:t xml:space="preserve"> </w:t>
      </w:r>
      <w:r w:rsidRPr="009E7316">
        <w:t>на</w:t>
      </w:r>
      <w:r w:rsidRPr="009E7316">
        <w:rPr>
          <w:spacing w:val="-10"/>
        </w:rPr>
        <w:t xml:space="preserve"> </w:t>
      </w:r>
      <w:r w:rsidRPr="009E7316">
        <w:t>инн</w:t>
      </w:r>
      <w:r w:rsidRPr="009E7316">
        <w:rPr>
          <w:spacing w:val="1"/>
        </w:rPr>
        <w:t>о</w:t>
      </w:r>
      <w:r w:rsidRPr="009E7316">
        <w:t>в</w:t>
      </w:r>
      <w:r w:rsidRPr="009E7316">
        <w:rPr>
          <w:spacing w:val="-2"/>
        </w:rPr>
        <w:t>а</w:t>
      </w:r>
      <w:r w:rsidRPr="009E7316">
        <w:t>ци</w:t>
      </w:r>
      <w:r w:rsidRPr="009E7316">
        <w:rPr>
          <w:spacing w:val="-1"/>
        </w:rPr>
        <w:t>ю</w:t>
      </w:r>
      <w:r w:rsidRPr="009E7316">
        <w:t>;</w:t>
      </w:r>
    </w:p>
    <w:p w:rsidR="002C61AD" w:rsidRPr="009E7316" w:rsidRDefault="002C61AD" w:rsidP="002C61AD">
      <w:pPr>
        <w:pStyle w:val="a3"/>
        <w:kinsoku w:val="0"/>
        <w:overflowPunct w:val="0"/>
        <w:spacing w:before="15"/>
        <w:ind w:left="826"/>
      </w:pPr>
      <w:r w:rsidRPr="009E7316">
        <w:rPr>
          <w:spacing w:val="-1"/>
        </w:rPr>
        <w:t>г</w:t>
      </w:r>
      <w:r w:rsidRPr="009E7316">
        <w:t>)</w:t>
      </w:r>
      <w:r w:rsidRPr="009E7316">
        <w:rPr>
          <w:spacing w:val="41"/>
        </w:rPr>
        <w:t xml:space="preserve"> </w:t>
      </w:r>
      <w:r w:rsidRPr="009E7316">
        <w:t>п</w:t>
      </w:r>
      <w:r w:rsidRPr="009E7316">
        <w:rPr>
          <w:spacing w:val="1"/>
        </w:rPr>
        <w:t>о</w:t>
      </w:r>
      <w:r w:rsidRPr="009E7316">
        <w:rPr>
          <w:spacing w:val="-2"/>
        </w:rPr>
        <w:t>с</w:t>
      </w:r>
      <w:r w:rsidRPr="009E7316">
        <w:t>т</w:t>
      </w:r>
      <w:r w:rsidRPr="009E7316">
        <w:rPr>
          <w:spacing w:val="1"/>
        </w:rPr>
        <w:t>о</w:t>
      </w:r>
      <w:r w:rsidRPr="009E7316">
        <w:rPr>
          <w:spacing w:val="-1"/>
        </w:rPr>
        <w:t>я</w:t>
      </w:r>
      <w:r w:rsidRPr="009E7316">
        <w:t>нный</w:t>
      </w:r>
      <w:r w:rsidRPr="009E7316">
        <w:rPr>
          <w:spacing w:val="-12"/>
        </w:rPr>
        <w:t xml:space="preserve"> </w:t>
      </w:r>
      <w:r w:rsidRPr="009E7316">
        <w:t>к</w:t>
      </w:r>
      <w:r w:rsidRPr="009E7316">
        <w:rPr>
          <w:spacing w:val="1"/>
        </w:rPr>
        <w:t>о</w:t>
      </w:r>
      <w:r w:rsidRPr="009E7316">
        <w:rPr>
          <w:spacing w:val="-3"/>
        </w:rPr>
        <w:t>н</w:t>
      </w:r>
      <w:r w:rsidRPr="009E7316">
        <w:t>т</w:t>
      </w:r>
      <w:r w:rsidRPr="009E7316">
        <w:rPr>
          <w:spacing w:val="-1"/>
        </w:rPr>
        <w:t>р</w:t>
      </w:r>
      <w:r w:rsidRPr="009E7316">
        <w:rPr>
          <w:spacing w:val="1"/>
        </w:rPr>
        <w:t>о</w:t>
      </w:r>
      <w:r w:rsidRPr="009E7316">
        <w:rPr>
          <w:spacing w:val="-1"/>
        </w:rPr>
        <w:t>л</w:t>
      </w:r>
      <w:r w:rsidRPr="009E7316">
        <w:t>ь</w:t>
      </w:r>
      <w:r w:rsidRPr="009E7316">
        <w:rPr>
          <w:spacing w:val="-13"/>
        </w:rPr>
        <w:t xml:space="preserve"> </w:t>
      </w:r>
      <w:r w:rsidRPr="009E7316">
        <w:t>п</w:t>
      </w:r>
      <w:r w:rsidRPr="009E7316">
        <w:rPr>
          <w:spacing w:val="1"/>
        </w:rPr>
        <w:t>р</w:t>
      </w:r>
      <w:r w:rsidRPr="009E7316">
        <w:rPr>
          <w:spacing w:val="-2"/>
        </w:rPr>
        <w:t>е</w:t>
      </w:r>
      <w:r w:rsidRPr="009E7316">
        <w:rPr>
          <w:spacing w:val="1"/>
        </w:rPr>
        <w:t>д</w:t>
      </w:r>
      <w:r w:rsidRPr="009E7316">
        <w:t>п</w:t>
      </w:r>
      <w:r w:rsidRPr="009E7316">
        <w:rPr>
          <w:spacing w:val="1"/>
        </w:rPr>
        <w:t>р</w:t>
      </w:r>
      <w:r w:rsidRPr="009E7316">
        <w:t>и</w:t>
      </w:r>
      <w:r w:rsidRPr="009E7316">
        <w:rPr>
          <w:spacing w:val="-1"/>
        </w:rPr>
        <w:t>я</w:t>
      </w:r>
      <w:r w:rsidRPr="009E7316">
        <w:t>тия</w:t>
      </w:r>
      <w:r w:rsidRPr="009E7316">
        <w:rPr>
          <w:spacing w:val="-13"/>
        </w:rPr>
        <w:t xml:space="preserve"> </w:t>
      </w:r>
      <w:r w:rsidRPr="009E7316">
        <w:t>и</w:t>
      </w:r>
      <w:r w:rsidRPr="009E7316">
        <w:rPr>
          <w:spacing w:val="-12"/>
        </w:rPr>
        <w:t xml:space="preserve"> </w:t>
      </w:r>
      <w:r w:rsidRPr="009E7316">
        <w:t>п</w:t>
      </w:r>
      <w:r w:rsidRPr="009E7316">
        <w:rPr>
          <w:spacing w:val="1"/>
        </w:rPr>
        <w:t>ро</w:t>
      </w:r>
      <w:r w:rsidRPr="009E7316">
        <w:t>и</w:t>
      </w:r>
      <w:r w:rsidRPr="009E7316">
        <w:rPr>
          <w:spacing w:val="-1"/>
        </w:rPr>
        <w:t>з</w:t>
      </w:r>
      <w:r w:rsidRPr="009E7316">
        <w:t>в</w:t>
      </w:r>
      <w:r w:rsidRPr="009E7316">
        <w:rPr>
          <w:spacing w:val="1"/>
        </w:rPr>
        <w:t>од</w:t>
      </w:r>
      <w:r w:rsidRPr="009E7316">
        <w:rPr>
          <w:spacing w:val="-2"/>
        </w:rPr>
        <w:t>с</w:t>
      </w:r>
      <w:r w:rsidRPr="009E7316">
        <w:t>тв</w:t>
      </w:r>
      <w:r w:rsidRPr="009E7316">
        <w:rPr>
          <w:spacing w:val="-2"/>
        </w:rPr>
        <w:t>а</w:t>
      </w:r>
      <w:r w:rsidRPr="009E7316">
        <w:t>.</w:t>
      </w:r>
    </w:p>
    <w:p w:rsidR="002C61AD" w:rsidRPr="009E7316" w:rsidRDefault="00B970B8" w:rsidP="00B970B8">
      <w:pPr>
        <w:pStyle w:val="a3"/>
        <w:tabs>
          <w:tab w:val="left" w:pos="1239"/>
        </w:tabs>
        <w:kinsoku w:val="0"/>
        <w:overflowPunct w:val="0"/>
        <w:spacing w:before="74" w:line="338" w:lineRule="exact"/>
        <w:ind w:left="142" w:right="112"/>
      </w:pPr>
      <w:r w:rsidRPr="009E7316">
        <w:rPr>
          <w:spacing w:val="-1"/>
        </w:rPr>
        <w:t>7.</w:t>
      </w:r>
      <w:r w:rsidR="002C61AD" w:rsidRPr="009E7316">
        <w:rPr>
          <w:spacing w:val="-1"/>
        </w:rPr>
        <w:t>Н</w:t>
      </w:r>
      <w:r w:rsidR="002C61AD" w:rsidRPr="009E7316">
        <w:rPr>
          <w:spacing w:val="-2"/>
        </w:rPr>
        <w:t>е</w:t>
      </w:r>
      <w:r w:rsidR="002C61AD" w:rsidRPr="009E7316">
        <w:rPr>
          <w:spacing w:val="1"/>
        </w:rPr>
        <w:t>до</w:t>
      </w:r>
      <w:r w:rsidR="002C61AD" w:rsidRPr="009E7316">
        <w:rPr>
          <w:spacing w:val="-2"/>
        </w:rPr>
        <w:t>с</w:t>
      </w:r>
      <w:r w:rsidR="002C61AD" w:rsidRPr="009E7316">
        <w:t>т</w:t>
      </w:r>
      <w:r w:rsidR="002C61AD" w:rsidRPr="009E7316">
        <w:rPr>
          <w:spacing w:val="-2"/>
        </w:rPr>
        <w:t>а</w:t>
      </w:r>
      <w:r w:rsidR="002C61AD" w:rsidRPr="009E7316">
        <w:t>тк</w:t>
      </w:r>
      <w:r w:rsidR="002C61AD" w:rsidRPr="009E7316">
        <w:rPr>
          <w:spacing w:val="-2"/>
        </w:rPr>
        <w:t>а</w:t>
      </w:r>
      <w:r w:rsidR="002C61AD" w:rsidRPr="009E7316">
        <w:rPr>
          <w:spacing w:val="-1"/>
        </w:rPr>
        <w:t>м</w:t>
      </w:r>
      <w:r w:rsidR="002C61AD" w:rsidRPr="009E7316">
        <w:t xml:space="preserve">и </w:t>
      </w:r>
      <w:r w:rsidR="002C61AD" w:rsidRPr="009E7316">
        <w:rPr>
          <w:spacing w:val="14"/>
        </w:rPr>
        <w:t xml:space="preserve"> </w:t>
      </w:r>
      <w:proofErr w:type="gramStart"/>
      <w:r w:rsidR="002C61AD" w:rsidRPr="009E7316">
        <w:rPr>
          <w:spacing w:val="-2"/>
        </w:rPr>
        <w:t>са</w:t>
      </w:r>
      <w:r w:rsidR="002C61AD" w:rsidRPr="009E7316">
        <w:rPr>
          <w:spacing w:val="-1"/>
        </w:rPr>
        <w:t>м</w:t>
      </w:r>
      <w:r w:rsidR="002C61AD" w:rsidRPr="009E7316">
        <w:rPr>
          <w:spacing w:val="1"/>
        </w:rPr>
        <w:t>о</w:t>
      </w:r>
      <w:r w:rsidR="002C61AD" w:rsidRPr="009E7316">
        <w:rPr>
          <w:spacing w:val="-2"/>
        </w:rPr>
        <w:t>с</w:t>
      </w:r>
      <w:r w:rsidR="002C61AD" w:rsidRPr="009E7316">
        <w:t>т</w:t>
      </w:r>
      <w:r w:rsidR="002C61AD" w:rsidRPr="009E7316">
        <w:rPr>
          <w:spacing w:val="1"/>
        </w:rPr>
        <w:t>о</w:t>
      </w:r>
      <w:r w:rsidR="002C61AD" w:rsidRPr="009E7316">
        <w:rPr>
          <w:spacing w:val="-1"/>
        </w:rPr>
        <w:t>я</w:t>
      </w:r>
      <w:r w:rsidR="002C61AD" w:rsidRPr="009E7316">
        <w:t>т</w:t>
      </w:r>
      <w:r w:rsidR="002C61AD" w:rsidRPr="009E7316">
        <w:rPr>
          <w:spacing w:val="-2"/>
        </w:rPr>
        <w:t>е</w:t>
      </w:r>
      <w:r w:rsidR="002C61AD" w:rsidRPr="009E7316">
        <w:rPr>
          <w:spacing w:val="-1"/>
        </w:rPr>
        <w:t>л</w:t>
      </w:r>
      <w:r w:rsidR="002C61AD" w:rsidRPr="009E7316">
        <w:t>ьн</w:t>
      </w:r>
      <w:r w:rsidR="002C61AD" w:rsidRPr="009E7316">
        <w:rPr>
          <w:spacing w:val="1"/>
        </w:rPr>
        <w:t>о</w:t>
      </w:r>
      <w:r w:rsidR="002C61AD" w:rsidRPr="009E7316">
        <w:rPr>
          <w:spacing w:val="-1"/>
        </w:rPr>
        <w:t>г</w:t>
      </w:r>
      <w:r w:rsidR="002C61AD" w:rsidRPr="009E7316">
        <w:t>о</w:t>
      </w:r>
      <w:proofErr w:type="gramEnd"/>
      <w:r w:rsidR="002C61AD" w:rsidRPr="009E7316">
        <w:t xml:space="preserve"> </w:t>
      </w:r>
      <w:r w:rsidR="002C61AD" w:rsidRPr="009E7316">
        <w:rPr>
          <w:spacing w:val="13"/>
        </w:rPr>
        <w:t xml:space="preserve"> </w:t>
      </w:r>
      <w:r w:rsidR="002C61AD" w:rsidRPr="009E7316">
        <w:t>и</w:t>
      </w:r>
      <w:r w:rsidR="002C61AD" w:rsidRPr="009E7316">
        <w:rPr>
          <w:spacing w:val="-2"/>
        </w:rPr>
        <w:t>с</w:t>
      </w:r>
      <w:r w:rsidR="002C61AD" w:rsidRPr="009E7316">
        <w:t>п</w:t>
      </w:r>
      <w:r w:rsidR="002C61AD" w:rsidRPr="009E7316">
        <w:rPr>
          <w:spacing w:val="1"/>
        </w:rPr>
        <w:t>о</w:t>
      </w:r>
      <w:r w:rsidR="002C61AD" w:rsidRPr="009E7316">
        <w:rPr>
          <w:spacing w:val="-1"/>
        </w:rPr>
        <w:t>л</w:t>
      </w:r>
      <w:r w:rsidR="002C61AD" w:rsidRPr="009E7316">
        <w:t>ь</w:t>
      </w:r>
      <w:r w:rsidR="002C61AD" w:rsidRPr="009E7316">
        <w:rPr>
          <w:spacing w:val="-1"/>
        </w:rPr>
        <w:t>з</w:t>
      </w:r>
      <w:r w:rsidR="002C61AD" w:rsidRPr="009E7316">
        <w:rPr>
          <w:spacing w:val="1"/>
        </w:rPr>
        <w:t>о</w:t>
      </w:r>
      <w:r w:rsidR="002C61AD" w:rsidRPr="009E7316">
        <w:t>в</w:t>
      </w:r>
      <w:r w:rsidR="002C61AD" w:rsidRPr="009E7316">
        <w:rPr>
          <w:spacing w:val="-2"/>
        </w:rPr>
        <w:t>а</w:t>
      </w:r>
      <w:r w:rsidR="002C61AD" w:rsidRPr="009E7316">
        <w:t xml:space="preserve">ния </w:t>
      </w:r>
      <w:r w:rsidR="002C61AD" w:rsidRPr="009E7316">
        <w:rPr>
          <w:spacing w:val="14"/>
        </w:rPr>
        <w:t xml:space="preserve"> </w:t>
      </w:r>
      <w:r w:rsidR="002C61AD" w:rsidRPr="009E7316">
        <w:t>инн</w:t>
      </w:r>
      <w:r w:rsidR="002C61AD" w:rsidRPr="009E7316">
        <w:rPr>
          <w:spacing w:val="1"/>
        </w:rPr>
        <w:t>о</w:t>
      </w:r>
      <w:r w:rsidR="002C61AD" w:rsidRPr="009E7316">
        <w:t>в</w:t>
      </w:r>
      <w:r w:rsidR="002C61AD" w:rsidRPr="009E7316">
        <w:rPr>
          <w:spacing w:val="-2"/>
        </w:rPr>
        <w:t>а</w:t>
      </w:r>
      <w:r w:rsidR="002C61AD" w:rsidRPr="009E7316">
        <w:t>ций</w:t>
      </w:r>
      <w:r w:rsidR="002C61AD" w:rsidRPr="009E7316">
        <w:rPr>
          <w:w w:val="99"/>
        </w:rPr>
        <w:t xml:space="preserve"> </w:t>
      </w:r>
      <w:r w:rsidR="002C61AD" w:rsidRPr="009E7316">
        <w:rPr>
          <w:spacing w:val="-1"/>
        </w:rPr>
        <w:t>я</w:t>
      </w:r>
      <w:r w:rsidR="002C61AD" w:rsidRPr="009E7316">
        <w:t>в</w:t>
      </w:r>
      <w:r w:rsidR="002C61AD" w:rsidRPr="009E7316">
        <w:rPr>
          <w:spacing w:val="-1"/>
        </w:rPr>
        <w:t>л</w:t>
      </w:r>
      <w:r w:rsidR="002C61AD" w:rsidRPr="009E7316">
        <w:rPr>
          <w:spacing w:val="1"/>
        </w:rPr>
        <w:t>я</w:t>
      </w:r>
      <w:r w:rsidR="002C61AD" w:rsidRPr="009E7316">
        <w:rPr>
          <w:spacing w:val="-1"/>
        </w:rPr>
        <w:t>ю</w:t>
      </w:r>
      <w:r w:rsidR="002C61AD" w:rsidRPr="009E7316">
        <w:t>т</w:t>
      </w:r>
      <w:r w:rsidR="002C61AD" w:rsidRPr="009E7316">
        <w:rPr>
          <w:spacing w:val="-2"/>
        </w:rPr>
        <w:t>с</w:t>
      </w:r>
      <w:r w:rsidR="002C61AD" w:rsidRPr="009E7316">
        <w:rPr>
          <w:spacing w:val="-1"/>
        </w:rPr>
        <w:t>я</w:t>
      </w:r>
      <w:r w:rsidR="002C61AD" w:rsidRPr="009E7316">
        <w:t>:</w:t>
      </w:r>
    </w:p>
    <w:p w:rsidR="002C61AD" w:rsidRPr="009E7316" w:rsidRDefault="002C61AD" w:rsidP="002C61AD">
      <w:pPr>
        <w:pStyle w:val="a3"/>
        <w:kinsoku w:val="0"/>
        <w:overflowPunct w:val="0"/>
        <w:spacing w:line="333" w:lineRule="exact"/>
        <w:ind w:left="826"/>
      </w:pPr>
      <w:r w:rsidRPr="009E7316">
        <w:rPr>
          <w:spacing w:val="-2"/>
        </w:rPr>
        <w:t>а</w:t>
      </w:r>
      <w:r w:rsidRPr="009E7316">
        <w:t>)</w:t>
      </w:r>
      <w:r w:rsidRPr="009E7316">
        <w:rPr>
          <w:spacing w:val="39"/>
        </w:rPr>
        <w:t xml:space="preserve"> </w:t>
      </w:r>
      <w:r w:rsidRPr="009E7316">
        <w:t>вы</w:t>
      </w:r>
      <w:r w:rsidRPr="009E7316">
        <w:rPr>
          <w:spacing w:val="-2"/>
        </w:rPr>
        <w:t>с</w:t>
      </w:r>
      <w:r w:rsidRPr="009E7316">
        <w:rPr>
          <w:spacing w:val="1"/>
        </w:rPr>
        <w:t>о</w:t>
      </w:r>
      <w:r w:rsidRPr="009E7316">
        <w:t>кие</w:t>
      </w:r>
      <w:r w:rsidRPr="009E7316">
        <w:rPr>
          <w:spacing w:val="-10"/>
        </w:rPr>
        <w:t xml:space="preserve"> </w:t>
      </w:r>
      <w:r w:rsidRPr="009E7316">
        <w:rPr>
          <w:spacing w:val="1"/>
        </w:rPr>
        <w:t>р</w:t>
      </w:r>
      <w:r w:rsidRPr="009E7316">
        <w:t>и</w:t>
      </w:r>
      <w:r w:rsidRPr="009E7316">
        <w:rPr>
          <w:spacing w:val="-2"/>
        </w:rPr>
        <w:t>с</w:t>
      </w:r>
      <w:r w:rsidRPr="009E7316">
        <w:t>ки;</w:t>
      </w:r>
    </w:p>
    <w:p w:rsidR="002C61AD" w:rsidRPr="009E7316" w:rsidRDefault="002C61AD" w:rsidP="002C61AD">
      <w:pPr>
        <w:pStyle w:val="a3"/>
        <w:kinsoku w:val="0"/>
        <w:overflowPunct w:val="0"/>
        <w:spacing w:before="3" w:line="338" w:lineRule="exact"/>
        <w:ind w:right="108" w:firstLine="708"/>
      </w:pPr>
      <w:r w:rsidRPr="009E7316">
        <w:rPr>
          <w:spacing w:val="1"/>
        </w:rPr>
        <w:t>б</w:t>
      </w:r>
      <w:r w:rsidRPr="009E7316">
        <w:t>)</w:t>
      </w:r>
      <w:r w:rsidRPr="009E7316">
        <w:rPr>
          <w:spacing w:val="21"/>
        </w:rPr>
        <w:t xml:space="preserve"> </w:t>
      </w:r>
      <w:r w:rsidRPr="009E7316">
        <w:t>п</w:t>
      </w:r>
      <w:r w:rsidRPr="009E7316">
        <w:rPr>
          <w:spacing w:val="1"/>
        </w:rPr>
        <w:t>о</w:t>
      </w:r>
      <w:r w:rsidRPr="009E7316">
        <w:rPr>
          <w:spacing w:val="-1"/>
        </w:rPr>
        <w:t>л</w:t>
      </w:r>
      <w:r w:rsidRPr="009E7316">
        <w:t>н</w:t>
      </w:r>
      <w:r w:rsidRPr="009E7316">
        <w:rPr>
          <w:spacing w:val="1"/>
        </w:rPr>
        <w:t>о</w:t>
      </w:r>
      <w:r w:rsidRPr="009E7316">
        <w:t>е</w:t>
      </w:r>
      <w:r w:rsidRPr="009E7316">
        <w:rPr>
          <w:spacing w:val="57"/>
        </w:rPr>
        <w:t xml:space="preserve"> </w:t>
      </w:r>
      <w:r w:rsidRPr="009E7316">
        <w:rPr>
          <w:spacing w:val="1"/>
        </w:rPr>
        <w:t>р</w:t>
      </w:r>
      <w:r w:rsidRPr="009E7316">
        <w:rPr>
          <w:spacing w:val="-2"/>
        </w:rPr>
        <w:t>ас</w:t>
      </w:r>
      <w:r w:rsidRPr="009E7316">
        <w:t>п</w:t>
      </w:r>
      <w:r w:rsidRPr="009E7316">
        <w:rPr>
          <w:spacing w:val="1"/>
        </w:rPr>
        <w:t>ор</w:t>
      </w:r>
      <w:r w:rsidRPr="009E7316">
        <w:rPr>
          <w:spacing w:val="-1"/>
        </w:rPr>
        <w:t>яж</w:t>
      </w:r>
      <w:r w:rsidRPr="009E7316">
        <w:rPr>
          <w:spacing w:val="-2"/>
        </w:rPr>
        <w:t>е</w:t>
      </w:r>
      <w:r w:rsidRPr="009E7316">
        <w:t>ние</w:t>
      </w:r>
      <w:r w:rsidRPr="009E7316">
        <w:rPr>
          <w:spacing w:val="57"/>
        </w:rPr>
        <w:t xml:space="preserve"> </w:t>
      </w:r>
      <w:r w:rsidRPr="009E7316">
        <w:t>п</w:t>
      </w:r>
      <w:r w:rsidRPr="009E7316">
        <w:rPr>
          <w:spacing w:val="1"/>
        </w:rPr>
        <w:t>р</w:t>
      </w:r>
      <w:r w:rsidRPr="009E7316">
        <w:rPr>
          <w:spacing w:val="-2"/>
        </w:rPr>
        <w:t>а</w:t>
      </w:r>
      <w:r w:rsidRPr="009E7316">
        <w:t>в</w:t>
      </w:r>
      <w:r w:rsidRPr="009E7316">
        <w:rPr>
          <w:spacing w:val="-2"/>
        </w:rPr>
        <w:t>а</w:t>
      </w:r>
      <w:r w:rsidRPr="009E7316">
        <w:rPr>
          <w:spacing w:val="-1"/>
        </w:rPr>
        <w:t>м</w:t>
      </w:r>
      <w:r w:rsidRPr="009E7316">
        <w:t>и</w:t>
      </w:r>
      <w:r w:rsidRPr="009E7316">
        <w:rPr>
          <w:spacing w:val="58"/>
        </w:rPr>
        <w:t xml:space="preserve"> </w:t>
      </w:r>
      <w:r w:rsidRPr="009E7316">
        <w:t>на</w:t>
      </w:r>
      <w:r w:rsidRPr="009E7316">
        <w:rPr>
          <w:spacing w:val="57"/>
        </w:rPr>
        <w:t xml:space="preserve"> </w:t>
      </w:r>
      <w:r w:rsidRPr="009E7316">
        <w:t>инт</w:t>
      </w:r>
      <w:r w:rsidRPr="009E7316">
        <w:rPr>
          <w:spacing w:val="-2"/>
        </w:rPr>
        <w:t>е</w:t>
      </w:r>
      <w:r w:rsidRPr="009E7316">
        <w:rPr>
          <w:spacing w:val="-1"/>
        </w:rPr>
        <w:t>лл</w:t>
      </w:r>
      <w:r w:rsidRPr="009E7316">
        <w:rPr>
          <w:spacing w:val="-2"/>
        </w:rPr>
        <w:t>е</w:t>
      </w:r>
      <w:r w:rsidRPr="009E7316">
        <w:t>кт</w:t>
      </w:r>
      <w:r w:rsidRPr="009E7316">
        <w:rPr>
          <w:spacing w:val="1"/>
        </w:rPr>
        <w:t>у</w:t>
      </w:r>
      <w:r w:rsidRPr="009E7316">
        <w:rPr>
          <w:spacing w:val="-2"/>
        </w:rPr>
        <w:t>а</w:t>
      </w:r>
      <w:r w:rsidRPr="009E7316">
        <w:rPr>
          <w:spacing w:val="-1"/>
        </w:rPr>
        <w:t>л</w:t>
      </w:r>
      <w:r w:rsidRPr="009E7316">
        <w:t>ьн</w:t>
      </w:r>
      <w:r w:rsidRPr="009E7316">
        <w:rPr>
          <w:spacing w:val="1"/>
        </w:rPr>
        <w:t>у</w:t>
      </w:r>
      <w:r w:rsidRPr="009E7316">
        <w:t>ю</w:t>
      </w:r>
      <w:r w:rsidRPr="009E7316">
        <w:rPr>
          <w:spacing w:val="59"/>
        </w:rPr>
        <w:t xml:space="preserve"> </w:t>
      </w:r>
      <w:proofErr w:type="spellStart"/>
      <w:r w:rsidRPr="009E7316">
        <w:rPr>
          <w:spacing w:val="-2"/>
        </w:rPr>
        <w:t>с</w:t>
      </w:r>
      <w:r w:rsidRPr="009E7316">
        <w:rPr>
          <w:spacing w:val="1"/>
        </w:rPr>
        <w:t>об</w:t>
      </w:r>
      <w:r w:rsidRPr="009E7316">
        <w:rPr>
          <w:spacing w:val="-2"/>
        </w:rPr>
        <w:t>с</w:t>
      </w:r>
      <w:proofErr w:type="gramStart"/>
      <w:r w:rsidRPr="009E7316">
        <w:t>т</w:t>
      </w:r>
      <w:proofErr w:type="spellEnd"/>
      <w:r w:rsidRPr="009E7316">
        <w:t>-</w:t>
      </w:r>
      <w:proofErr w:type="gramEnd"/>
      <w:r w:rsidRPr="009E7316">
        <w:rPr>
          <w:w w:val="99"/>
        </w:rPr>
        <w:t xml:space="preserve"> </w:t>
      </w:r>
      <w:proofErr w:type="spellStart"/>
      <w:r w:rsidRPr="009E7316">
        <w:t>в</w:t>
      </w:r>
      <w:r w:rsidRPr="009E7316">
        <w:rPr>
          <w:spacing w:val="-2"/>
        </w:rPr>
        <w:t>е</w:t>
      </w:r>
      <w:r w:rsidRPr="009E7316">
        <w:t>нн</w:t>
      </w:r>
      <w:r w:rsidRPr="009E7316">
        <w:rPr>
          <w:spacing w:val="1"/>
        </w:rPr>
        <w:t>о</w:t>
      </w:r>
      <w:r w:rsidRPr="009E7316">
        <w:rPr>
          <w:spacing w:val="-2"/>
        </w:rPr>
        <w:t>с</w:t>
      </w:r>
      <w:r w:rsidRPr="009E7316">
        <w:t>ть</w:t>
      </w:r>
      <w:proofErr w:type="spellEnd"/>
      <w:r w:rsidRPr="009E7316">
        <w:rPr>
          <w:spacing w:val="-30"/>
        </w:rPr>
        <w:t xml:space="preserve"> </w:t>
      </w:r>
      <w:r w:rsidRPr="009E7316">
        <w:t>(инн</w:t>
      </w:r>
      <w:r w:rsidRPr="009E7316">
        <w:rPr>
          <w:spacing w:val="1"/>
        </w:rPr>
        <w:t>о</w:t>
      </w:r>
      <w:r w:rsidRPr="009E7316">
        <w:t>в</w:t>
      </w:r>
      <w:r w:rsidRPr="009E7316">
        <w:rPr>
          <w:spacing w:val="-2"/>
        </w:rPr>
        <w:t>а</w:t>
      </w:r>
      <w:r w:rsidRPr="009E7316">
        <w:rPr>
          <w:spacing w:val="-3"/>
        </w:rPr>
        <w:t>ц</w:t>
      </w:r>
      <w:r w:rsidRPr="009E7316">
        <w:t>и</w:t>
      </w:r>
      <w:r w:rsidRPr="009E7316">
        <w:rPr>
          <w:spacing w:val="-1"/>
        </w:rPr>
        <w:t>ю</w:t>
      </w:r>
      <w:r w:rsidRPr="009E7316">
        <w:t>);</w:t>
      </w:r>
    </w:p>
    <w:p w:rsidR="002C61AD" w:rsidRPr="009E7316" w:rsidRDefault="002C61AD" w:rsidP="002C61AD">
      <w:pPr>
        <w:pStyle w:val="a3"/>
        <w:kinsoku w:val="0"/>
        <w:overflowPunct w:val="0"/>
        <w:spacing w:line="336" w:lineRule="exact"/>
        <w:ind w:left="826"/>
      </w:pPr>
      <w:r w:rsidRPr="009E7316">
        <w:t>в)</w:t>
      </w:r>
      <w:r w:rsidRPr="009E7316">
        <w:rPr>
          <w:spacing w:val="29"/>
        </w:rPr>
        <w:t xml:space="preserve"> </w:t>
      </w:r>
      <w:r w:rsidRPr="009E7316">
        <w:t>п</w:t>
      </w:r>
      <w:r w:rsidRPr="009E7316">
        <w:rPr>
          <w:spacing w:val="1"/>
        </w:rPr>
        <w:t>о</w:t>
      </w:r>
      <w:r w:rsidRPr="009E7316">
        <w:rPr>
          <w:spacing w:val="-1"/>
        </w:rPr>
        <w:t>л</w:t>
      </w:r>
      <w:r w:rsidRPr="009E7316">
        <w:t>н</w:t>
      </w:r>
      <w:r w:rsidRPr="009E7316">
        <w:rPr>
          <w:spacing w:val="-2"/>
        </w:rPr>
        <w:t>а</w:t>
      </w:r>
      <w:r w:rsidRPr="009E7316">
        <w:t>я</w:t>
      </w:r>
      <w:r w:rsidRPr="009E7316">
        <w:rPr>
          <w:spacing w:val="-10"/>
        </w:rPr>
        <w:t xml:space="preserve"> </w:t>
      </w:r>
      <w:r w:rsidRPr="009E7316">
        <w:rPr>
          <w:spacing w:val="2"/>
        </w:rPr>
        <w:t>п</w:t>
      </w:r>
      <w:r w:rsidRPr="009E7316">
        <w:rPr>
          <w:spacing w:val="-2"/>
        </w:rPr>
        <w:t>е</w:t>
      </w:r>
      <w:r w:rsidRPr="009E7316">
        <w:rPr>
          <w:spacing w:val="1"/>
        </w:rPr>
        <w:t>р</w:t>
      </w:r>
      <w:r w:rsidRPr="009E7316">
        <w:rPr>
          <w:spacing w:val="-2"/>
        </w:rPr>
        <w:t>е</w:t>
      </w:r>
      <w:r w:rsidRPr="009E7316">
        <w:rPr>
          <w:spacing w:val="1"/>
        </w:rPr>
        <w:t>д</w:t>
      </w:r>
      <w:r w:rsidRPr="009E7316">
        <w:rPr>
          <w:spacing w:val="-2"/>
        </w:rPr>
        <w:t>а</w:t>
      </w:r>
      <w:r w:rsidRPr="009E7316">
        <w:t>ча</w:t>
      </w:r>
      <w:r w:rsidRPr="009E7316">
        <w:rPr>
          <w:spacing w:val="-11"/>
        </w:rPr>
        <w:t xml:space="preserve"> </w:t>
      </w:r>
      <w:r w:rsidRPr="009E7316">
        <w:rPr>
          <w:spacing w:val="2"/>
        </w:rPr>
        <w:t>п</w:t>
      </w:r>
      <w:r w:rsidRPr="009E7316">
        <w:rPr>
          <w:spacing w:val="1"/>
        </w:rPr>
        <w:t>р</w:t>
      </w:r>
      <w:r w:rsidRPr="009E7316">
        <w:rPr>
          <w:spacing w:val="-2"/>
        </w:rPr>
        <w:t>а</w:t>
      </w:r>
      <w:r w:rsidRPr="009E7316">
        <w:t>в</w:t>
      </w:r>
      <w:r w:rsidRPr="009E7316">
        <w:rPr>
          <w:spacing w:val="-9"/>
        </w:rPr>
        <w:t xml:space="preserve"> </w:t>
      </w:r>
      <w:r w:rsidRPr="009E7316">
        <w:t>на</w:t>
      </w:r>
      <w:r w:rsidRPr="009E7316">
        <w:rPr>
          <w:spacing w:val="-10"/>
        </w:rPr>
        <w:t xml:space="preserve"> </w:t>
      </w:r>
      <w:r w:rsidRPr="009E7316">
        <w:t>инн</w:t>
      </w:r>
      <w:r w:rsidRPr="009E7316">
        <w:rPr>
          <w:spacing w:val="1"/>
        </w:rPr>
        <w:t>о</w:t>
      </w:r>
      <w:r w:rsidRPr="009E7316">
        <w:t>в</w:t>
      </w:r>
      <w:r w:rsidRPr="009E7316">
        <w:rPr>
          <w:spacing w:val="-2"/>
        </w:rPr>
        <w:t>а</w:t>
      </w:r>
      <w:r w:rsidRPr="009E7316">
        <w:t>ци</w:t>
      </w:r>
      <w:r w:rsidRPr="009E7316">
        <w:rPr>
          <w:spacing w:val="-1"/>
        </w:rPr>
        <w:t>ю</w:t>
      </w:r>
      <w:r w:rsidRPr="009E7316">
        <w:t>;</w:t>
      </w:r>
    </w:p>
    <w:p w:rsidR="002C61AD" w:rsidRPr="009E7316" w:rsidRDefault="002C61AD" w:rsidP="002C61AD">
      <w:pPr>
        <w:pStyle w:val="a3"/>
        <w:kinsoku w:val="0"/>
        <w:overflowPunct w:val="0"/>
        <w:spacing w:line="336" w:lineRule="exact"/>
        <w:ind w:left="826"/>
      </w:pPr>
      <w:r w:rsidRPr="009E7316">
        <w:rPr>
          <w:spacing w:val="-1"/>
        </w:rPr>
        <w:t>г</w:t>
      </w:r>
      <w:r w:rsidRPr="009E7316">
        <w:t>)</w:t>
      </w:r>
      <w:r w:rsidRPr="009E7316">
        <w:rPr>
          <w:spacing w:val="41"/>
        </w:rPr>
        <w:t xml:space="preserve"> </w:t>
      </w:r>
      <w:r w:rsidR="006D5CB0" w:rsidRPr="009E7316">
        <w:t>необходимость наличия в финансовых ресурсах</w:t>
      </w:r>
      <w:r w:rsidRPr="009E7316">
        <w:t>.</w:t>
      </w:r>
    </w:p>
    <w:p w:rsidR="005B2F29" w:rsidRPr="009E7316" w:rsidRDefault="005B2F29" w:rsidP="005B2F29">
      <w:pPr>
        <w:pStyle w:val="a3"/>
        <w:kinsoku w:val="0"/>
        <w:overflowPunct w:val="0"/>
        <w:spacing w:line="336" w:lineRule="exact"/>
      </w:pPr>
    </w:p>
    <w:p w:rsidR="005B2F29" w:rsidRPr="009E7316" w:rsidRDefault="005B2F29" w:rsidP="005B2F29">
      <w:pPr>
        <w:pStyle w:val="a3"/>
        <w:kinsoku w:val="0"/>
        <w:overflowPunct w:val="0"/>
        <w:spacing w:line="336" w:lineRule="exact"/>
      </w:pPr>
      <w:r w:rsidRPr="009E7316">
        <w:t>8. Достоинствами переуступки части прав на инновацию являются:</w:t>
      </w:r>
    </w:p>
    <w:p w:rsidR="008B75FC" w:rsidRPr="009E7316" w:rsidRDefault="008B75FC" w:rsidP="008B75FC">
      <w:pPr>
        <w:ind w:firstLine="851"/>
        <w:rPr>
          <w:spacing w:val="-2"/>
          <w:sz w:val="30"/>
          <w:szCs w:val="30"/>
        </w:rPr>
      </w:pPr>
      <w:r w:rsidRPr="009E7316">
        <w:rPr>
          <w:spacing w:val="-2"/>
          <w:sz w:val="30"/>
          <w:szCs w:val="30"/>
        </w:rPr>
        <w:t>а) полное распоряжение правами на интеллектуальную собственность (инновацию);</w:t>
      </w:r>
    </w:p>
    <w:p w:rsidR="008B75FC" w:rsidRPr="009E7316" w:rsidRDefault="008B75FC" w:rsidP="008B75FC">
      <w:pPr>
        <w:ind w:firstLine="851"/>
        <w:rPr>
          <w:spacing w:val="-2"/>
          <w:sz w:val="30"/>
          <w:szCs w:val="30"/>
        </w:rPr>
      </w:pPr>
      <w:r w:rsidRPr="009E7316">
        <w:rPr>
          <w:spacing w:val="-2"/>
          <w:sz w:val="30"/>
          <w:szCs w:val="30"/>
        </w:rPr>
        <w:t>б) средние риски;</w:t>
      </w:r>
    </w:p>
    <w:p w:rsidR="008B75FC" w:rsidRPr="009E7316" w:rsidRDefault="008B75FC" w:rsidP="008B75FC">
      <w:pPr>
        <w:ind w:firstLine="851"/>
        <w:rPr>
          <w:spacing w:val="-2"/>
          <w:sz w:val="30"/>
          <w:szCs w:val="30"/>
        </w:rPr>
      </w:pPr>
      <w:r w:rsidRPr="009E7316">
        <w:rPr>
          <w:spacing w:val="-2"/>
          <w:sz w:val="30"/>
          <w:szCs w:val="30"/>
        </w:rPr>
        <w:t xml:space="preserve">в) постоянный контроль предприятия и производства; </w:t>
      </w:r>
    </w:p>
    <w:p w:rsidR="008B75FC" w:rsidRPr="009E7316" w:rsidRDefault="008B75FC" w:rsidP="008B75FC">
      <w:pPr>
        <w:ind w:firstLine="851"/>
        <w:rPr>
          <w:spacing w:val="-2"/>
          <w:sz w:val="30"/>
          <w:szCs w:val="30"/>
        </w:rPr>
      </w:pPr>
      <w:r w:rsidRPr="009E7316">
        <w:rPr>
          <w:spacing w:val="-2"/>
          <w:sz w:val="30"/>
          <w:szCs w:val="30"/>
        </w:rPr>
        <w:t>г) небольшие затраты.</w:t>
      </w:r>
    </w:p>
    <w:p w:rsidR="002C61AD" w:rsidRPr="009E7316" w:rsidRDefault="002C61AD" w:rsidP="002C61AD">
      <w:pPr>
        <w:kinsoku w:val="0"/>
        <w:overflowPunct w:val="0"/>
        <w:spacing w:line="200" w:lineRule="exact"/>
        <w:rPr>
          <w:sz w:val="20"/>
          <w:szCs w:val="20"/>
        </w:rPr>
      </w:pPr>
    </w:p>
    <w:p w:rsidR="002C61AD" w:rsidRPr="009E7316" w:rsidRDefault="008B75FC" w:rsidP="008B75FC">
      <w:pPr>
        <w:pStyle w:val="a3"/>
        <w:tabs>
          <w:tab w:val="left" w:pos="1176"/>
        </w:tabs>
        <w:kinsoku w:val="0"/>
        <w:overflowPunct w:val="0"/>
        <w:spacing w:line="336" w:lineRule="exact"/>
        <w:ind w:right="115"/>
      </w:pPr>
      <w:r w:rsidRPr="009E7316">
        <w:rPr>
          <w:spacing w:val="4"/>
        </w:rPr>
        <w:t>9.</w:t>
      </w:r>
      <w:r w:rsidR="002C61AD" w:rsidRPr="009E7316">
        <w:rPr>
          <w:spacing w:val="4"/>
        </w:rPr>
        <w:t>Н</w:t>
      </w:r>
      <w:r w:rsidR="002C61AD" w:rsidRPr="009E7316">
        <w:rPr>
          <w:spacing w:val="3"/>
        </w:rPr>
        <w:t>ед</w:t>
      </w:r>
      <w:r w:rsidR="002C61AD" w:rsidRPr="009E7316">
        <w:rPr>
          <w:spacing w:val="6"/>
        </w:rPr>
        <w:t>о</w:t>
      </w:r>
      <w:r w:rsidR="002C61AD" w:rsidRPr="009E7316">
        <w:rPr>
          <w:spacing w:val="1"/>
        </w:rPr>
        <w:t>с</w:t>
      </w:r>
      <w:r w:rsidR="002C61AD" w:rsidRPr="009E7316">
        <w:rPr>
          <w:spacing w:val="5"/>
        </w:rPr>
        <w:t>т</w:t>
      </w:r>
      <w:r w:rsidR="002C61AD" w:rsidRPr="009E7316">
        <w:rPr>
          <w:spacing w:val="3"/>
        </w:rPr>
        <w:t>ат</w:t>
      </w:r>
      <w:r w:rsidR="002C61AD" w:rsidRPr="009E7316">
        <w:rPr>
          <w:spacing w:val="5"/>
        </w:rPr>
        <w:t>к</w:t>
      </w:r>
      <w:r w:rsidR="002C61AD" w:rsidRPr="009E7316">
        <w:rPr>
          <w:spacing w:val="3"/>
        </w:rPr>
        <w:t>а</w:t>
      </w:r>
      <w:r w:rsidR="002C61AD" w:rsidRPr="009E7316">
        <w:rPr>
          <w:spacing w:val="4"/>
        </w:rPr>
        <w:t>м</w:t>
      </w:r>
      <w:r w:rsidR="002C61AD" w:rsidRPr="009E7316">
        <w:t>и</w:t>
      </w:r>
      <w:r w:rsidR="002C61AD" w:rsidRPr="009E7316">
        <w:rPr>
          <w:spacing w:val="30"/>
        </w:rPr>
        <w:t xml:space="preserve"> </w:t>
      </w:r>
      <w:r w:rsidR="002C61AD" w:rsidRPr="009E7316">
        <w:rPr>
          <w:spacing w:val="5"/>
        </w:rPr>
        <w:t>п</w:t>
      </w:r>
      <w:r w:rsidR="002C61AD" w:rsidRPr="009E7316">
        <w:rPr>
          <w:spacing w:val="3"/>
        </w:rPr>
        <w:t>е</w:t>
      </w:r>
      <w:r w:rsidR="002C61AD" w:rsidRPr="009E7316">
        <w:rPr>
          <w:spacing w:val="6"/>
        </w:rPr>
        <w:t>р</w:t>
      </w:r>
      <w:r w:rsidR="002C61AD" w:rsidRPr="009E7316">
        <w:rPr>
          <w:spacing w:val="3"/>
        </w:rPr>
        <w:t>еус</w:t>
      </w:r>
      <w:r w:rsidR="002C61AD" w:rsidRPr="009E7316">
        <w:rPr>
          <w:spacing w:val="5"/>
        </w:rPr>
        <w:t>т</w:t>
      </w:r>
      <w:r w:rsidR="002C61AD" w:rsidRPr="009E7316">
        <w:rPr>
          <w:spacing w:val="1"/>
        </w:rPr>
        <w:t>у</w:t>
      </w:r>
      <w:r w:rsidR="002C61AD" w:rsidRPr="009E7316">
        <w:rPr>
          <w:spacing w:val="5"/>
        </w:rPr>
        <w:t>п</w:t>
      </w:r>
      <w:r w:rsidR="002C61AD" w:rsidRPr="009E7316">
        <w:rPr>
          <w:spacing w:val="3"/>
        </w:rPr>
        <w:t>к</w:t>
      </w:r>
      <w:r w:rsidR="002C61AD" w:rsidRPr="009E7316">
        <w:t>и</w:t>
      </w:r>
      <w:r w:rsidR="002C61AD" w:rsidRPr="009E7316">
        <w:rPr>
          <w:spacing w:val="33"/>
        </w:rPr>
        <w:t xml:space="preserve"> </w:t>
      </w:r>
      <w:r w:rsidR="002C61AD" w:rsidRPr="009E7316">
        <w:rPr>
          <w:spacing w:val="5"/>
        </w:rPr>
        <w:t>ч</w:t>
      </w:r>
      <w:r w:rsidR="002C61AD" w:rsidRPr="009E7316">
        <w:rPr>
          <w:spacing w:val="3"/>
        </w:rPr>
        <w:t>аст</w:t>
      </w:r>
      <w:r w:rsidR="002C61AD" w:rsidRPr="009E7316">
        <w:t>и</w:t>
      </w:r>
      <w:r w:rsidR="002C61AD" w:rsidRPr="009E7316">
        <w:rPr>
          <w:spacing w:val="33"/>
        </w:rPr>
        <w:t xml:space="preserve"> </w:t>
      </w:r>
      <w:r w:rsidR="002C61AD" w:rsidRPr="009E7316">
        <w:rPr>
          <w:spacing w:val="5"/>
        </w:rPr>
        <w:t>п</w:t>
      </w:r>
      <w:r w:rsidR="002C61AD" w:rsidRPr="009E7316">
        <w:rPr>
          <w:spacing w:val="6"/>
        </w:rPr>
        <w:t>р</w:t>
      </w:r>
      <w:r w:rsidR="002C61AD" w:rsidRPr="009E7316">
        <w:rPr>
          <w:spacing w:val="1"/>
        </w:rPr>
        <w:t>а</w:t>
      </w:r>
      <w:r w:rsidR="002C61AD" w:rsidRPr="009E7316">
        <w:t>в</w:t>
      </w:r>
      <w:r w:rsidR="002C61AD" w:rsidRPr="009E7316">
        <w:rPr>
          <w:spacing w:val="33"/>
        </w:rPr>
        <w:t xml:space="preserve"> </w:t>
      </w:r>
      <w:r w:rsidR="002C61AD" w:rsidRPr="009E7316">
        <w:rPr>
          <w:spacing w:val="5"/>
        </w:rPr>
        <w:t>н</w:t>
      </w:r>
      <w:r w:rsidR="002C61AD" w:rsidRPr="009E7316">
        <w:t>а</w:t>
      </w:r>
      <w:r w:rsidR="002C61AD" w:rsidRPr="009E7316">
        <w:rPr>
          <w:spacing w:val="31"/>
        </w:rPr>
        <w:t xml:space="preserve"> </w:t>
      </w:r>
      <w:r w:rsidR="002C61AD" w:rsidRPr="009E7316">
        <w:rPr>
          <w:spacing w:val="5"/>
        </w:rPr>
        <w:t>и</w:t>
      </w:r>
      <w:r w:rsidR="002C61AD" w:rsidRPr="009E7316">
        <w:rPr>
          <w:spacing w:val="2"/>
        </w:rPr>
        <w:t>н</w:t>
      </w:r>
      <w:r w:rsidR="002C61AD" w:rsidRPr="009E7316">
        <w:rPr>
          <w:spacing w:val="5"/>
        </w:rPr>
        <w:t>н</w:t>
      </w:r>
      <w:r w:rsidR="002C61AD" w:rsidRPr="009E7316">
        <w:rPr>
          <w:spacing w:val="3"/>
        </w:rPr>
        <w:t>о</w:t>
      </w:r>
      <w:r w:rsidR="002C61AD" w:rsidRPr="009E7316">
        <w:rPr>
          <w:spacing w:val="4"/>
        </w:rPr>
        <w:t>в</w:t>
      </w:r>
      <w:r w:rsidR="002C61AD" w:rsidRPr="009E7316">
        <w:rPr>
          <w:spacing w:val="1"/>
        </w:rPr>
        <w:t>а</w:t>
      </w:r>
      <w:r w:rsidR="002C61AD" w:rsidRPr="009E7316">
        <w:rPr>
          <w:spacing w:val="5"/>
        </w:rPr>
        <w:t>ци</w:t>
      </w:r>
      <w:r w:rsidR="002C61AD" w:rsidRPr="009E7316">
        <w:t>ю</w:t>
      </w:r>
      <w:r w:rsidR="002C61AD" w:rsidRPr="009E7316">
        <w:rPr>
          <w:spacing w:val="32"/>
        </w:rPr>
        <w:t xml:space="preserve"> </w:t>
      </w:r>
      <w:r w:rsidR="002C61AD" w:rsidRPr="009E7316">
        <w:rPr>
          <w:spacing w:val="3"/>
        </w:rPr>
        <w:t>я</w:t>
      </w:r>
      <w:r w:rsidR="002C61AD" w:rsidRPr="009E7316">
        <w:rPr>
          <w:spacing w:val="4"/>
        </w:rPr>
        <w:t>вл</w:t>
      </w:r>
      <w:r w:rsidR="002C61AD" w:rsidRPr="009E7316">
        <w:rPr>
          <w:spacing w:val="3"/>
        </w:rPr>
        <w:t>я</w:t>
      </w:r>
      <w:r w:rsidR="002C61AD" w:rsidRPr="009E7316">
        <w:rPr>
          <w:spacing w:val="4"/>
        </w:rPr>
        <w:t>ю</w:t>
      </w:r>
      <w:r w:rsidR="002C61AD" w:rsidRPr="009E7316">
        <w:rPr>
          <w:spacing w:val="5"/>
        </w:rPr>
        <w:t>т</w:t>
      </w:r>
      <w:r w:rsidR="002C61AD" w:rsidRPr="009E7316">
        <w:rPr>
          <w:spacing w:val="3"/>
        </w:rPr>
        <w:t>ся</w:t>
      </w:r>
      <w:r w:rsidR="002C61AD" w:rsidRPr="009E7316">
        <w:t>:</w:t>
      </w:r>
    </w:p>
    <w:p w:rsidR="00EA0CF1" w:rsidRPr="009E7316" w:rsidRDefault="002C61AD" w:rsidP="00EA0CF1">
      <w:pPr>
        <w:ind w:firstLine="851"/>
        <w:rPr>
          <w:spacing w:val="1"/>
          <w:sz w:val="30"/>
          <w:szCs w:val="30"/>
        </w:rPr>
      </w:pPr>
      <w:r w:rsidRPr="009E7316">
        <w:rPr>
          <w:spacing w:val="1"/>
          <w:sz w:val="30"/>
          <w:szCs w:val="30"/>
        </w:rPr>
        <w:t xml:space="preserve">а) </w:t>
      </w:r>
      <w:r w:rsidR="00EA0CF1" w:rsidRPr="009E7316">
        <w:rPr>
          <w:spacing w:val="1"/>
          <w:sz w:val="30"/>
          <w:szCs w:val="30"/>
        </w:rPr>
        <w:t>меньшие доходы, чем при самостоятельном использовании</w:t>
      </w:r>
      <w:r w:rsidRPr="009E7316">
        <w:rPr>
          <w:spacing w:val="1"/>
          <w:sz w:val="30"/>
          <w:szCs w:val="30"/>
        </w:rPr>
        <w:t>;</w:t>
      </w:r>
    </w:p>
    <w:p w:rsidR="002C61AD" w:rsidRPr="009E7316" w:rsidRDefault="002C61AD" w:rsidP="002C61AD">
      <w:pPr>
        <w:pStyle w:val="a3"/>
        <w:kinsoku w:val="0"/>
        <w:overflowPunct w:val="0"/>
        <w:spacing w:before="1" w:line="338" w:lineRule="exact"/>
        <w:ind w:left="826" w:right="5986"/>
      </w:pPr>
      <w:r w:rsidRPr="009E7316">
        <w:rPr>
          <w:spacing w:val="1"/>
        </w:rPr>
        <w:t>б</w:t>
      </w:r>
      <w:r w:rsidRPr="009E7316">
        <w:t>)</w:t>
      </w:r>
      <w:r w:rsidRPr="009E7316">
        <w:rPr>
          <w:spacing w:val="-11"/>
        </w:rPr>
        <w:t xml:space="preserve"> </w:t>
      </w:r>
      <w:r w:rsidRPr="009E7316">
        <w:rPr>
          <w:spacing w:val="-2"/>
        </w:rPr>
        <w:t>с</w:t>
      </w:r>
      <w:r w:rsidRPr="009E7316">
        <w:rPr>
          <w:spacing w:val="1"/>
        </w:rPr>
        <w:t>р</w:t>
      </w:r>
      <w:r w:rsidRPr="009E7316">
        <w:rPr>
          <w:spacing w:val="-2"/>
        </w:rPr>
        <w:t>е</w:t>
      </w:r>
      <w:r w:rsidRPr="009E7316">
        <w:rPr>
          <w:spacing w:val="1"/>
        </w:rPr>
        <w:t>д</w:t>
      </w:r>
      <w:r w:rsidRPr="009E7316">
        <w:t>ние</w:t>
      </w:r>
      <w:r w:rsidRPr="009E7316">
        <w:rPr>
          <w:spacing w:val="-13"/>
        </w:rPr>
        <w:t xml:space="preserve"> </w:t>
      </w:r>
      <w:r w:rsidRPr="009E7316">
        <w:rPr>
          <w:spacing w:val="1"/>
        </w:rPr>
        <w:t>р</w:t>
      </w:r>
      <w:r w:rsidRPr="009E7316">
        <w:t>и</w:t>
      </w:r>
      <w:r w:rsidRPr="009E7316">
        <w:rPr>
          <w:spacing w:val="-2"/>
        </w:rPr>
        <w:t>с</w:t>
      </w:r>
      <w:r w:rsidRPr="009E7316">
        <w:t>ки;</w:t>
      </w:r>
    </w:p>
    <w:p w:rsidR="002C61AD" w:rsidRPr="009E7316" w:rsidRDefault="002C61AD" w:rsidP="002C61AD">
      <w:pPr>
        <w:pStyle w:val="a3"/>
        <w:kinsoku w:val="0"/>
        <w:overflowPunct w:val="0"/>
        <w:spacing w:before="2" w:line="336" w:lineRule="exact"/>
        <w:ind w:left="826" w:right="1411"/>
      </w:pPr>
      <w:r w:rsidRPr="009E7316">
        <w:t>в)</w:t>
      </w:r>
      <w:r w:rsidRPr="009E7316">
        <w:rPr>
          <w:spacing w:val="-14"/>
        </w:rPr>
        <w:t xml:space="preserve"> </w:t>
      </w:r>
      <w:r w:rsidRPr="009E7316">
        <w:t>п</w:t>
      </w:r>
      <w:r w:rsidRPr="009E7316">
        <w:rPr>
          <w:spacing w:val="1"/>
        </w:rPr>
        <w:t>о</w:t>
      </w:r>
      <w:r w:rsidRPr="009E7316">
        <w:rPr>
          <w:spacing w:val="-2"/>
        </w:rPr>
        <w:t>с</w:t>
      </w:r>
      <w:r w:rsidRPr="009E7316">
        <w:t>т</w:t>
      </w:r>
      <w:r w:rsidRPr="009E7316">
        <w:rPr>
          <w:spacing w:val="1"/>
        </w:rPr>
        <w:t>о</w:t>
      </w:r>
      <w:r w:rsidRPr="009E7316">
        <w:rPr>
          <w:spacing w:val="-1"/>
        </w:rPr>
        <w:t>я</w:t>
      </w:r>
      <w:r w:rsidRPr="009E7316">
        <w:t>нный</w:t>
      </w:r>
      <w:r w:rsidRPr="009E7316">
        <w:rPr>
          <w:spacing w:val="-14"/>
        </w:rPr>
        <w:t xml:space="preserve"> </w:t>
      </w:r>
      <w:r w:rsidRPr="009E7316">
        <w:t>к</w:t>
      </w:r>
      <w:r w:rsidRPr="009E7316">
        <w:rPr>
          <w:spacing w:val="1"/>
        </w:rPr>
        <w:t>о</w:t>
      </w:r>
      <w:r w:rsidRPr="009E7316">
        <w:rPr>
          <w:spacing w:val="-3"/>
        </w:rPr>
        <w:t>н</w:t>
      </w:r>
      <w:r w:rsidRPr="009E7316">
        <w:t>т</w:t>
      </w:r>
      <w:r w:rsidRPr="009E7316">
        <w:rPr>
          <w:spacing w:val="1"/>
        </w:rPr>
        <w:t>ро</w:t>
      </w:r>
      <w:r w:rsidRPr="009E7316">
        <w:rPr>
          <w:spacing w:val="-1"/>
        </w:rPr>
        <w:t>л</w:t>
      </w:r>
      <w:r w:rsidRPr="009E7316">
        <w:t>ь</w:t>
      </w:r>
      <w:r w:rsidRPr="009E7316">
        <w:rPr>
          <w:spacing w:val="-14"/>
        </w:rPr>
        <w:t xml:space="preserve"> </w:t>
      </w:r>
      <w:r w:rsidRPr="009E7316">
        <w:t>п</w:t>
      </w:r>
      <w:r w:rsidRPr="009E7316">
        <w:rPr>
          <w:spacing w:val="1"/>
        </w:rPr>
        <w:t>р</w:t>
      </w:r>
      <w:r w:rsidRPr="009E7316">
        <w:rPr>
          <w:spacing w:val="-2"/>
        </w:rPr>
        <w:t>е</w:t>
      </w:r>
      <w:r w:rsidRPr="009E7316">
        <w:rPr>
          <w:spacing w:val="1"/>
        </w:rPr>
        <w:t>д</w:t>
      </w:r>
      <w:r w:rsidRPr="009E7316">
        <w:rPr>
          <w:spacing w:val="-3"/>
        </w:rPr>
        <w:t>п</w:t>
      </w:r>
      <w:r w:rsidRPr="009E7316">
        <w:rPr>
          <w:spacing w:val="1"/>
        </w:rPr>
        <w:t>р</w:t>
      </w:r>
      <w:r w:rsidRPr="009E7316">
        <w:t>и</w:t>
      </w:r>
      <w:r w:rsidRPr="009E7316">
        <w:rPr>
          <w:spacing w:val="-1"/>
        </w:rPr>
        <w:t>я</w:t>
      </w:r>
      <w:r w:rsidRPr="009E7316">
        <w:t>тия</w:t>
      </w:r>
      <w:r w:rsidRPr="009E7316">
        <w:rPr>
          <w:spacing w:val="-15"/>
        </w:rPr>
        <w:t xml:space="preserve"> </w:t>
      </w:r>
      <w:r w:rsidRPr="009E7316">
        <w:t>и</w:t>
      </w:r>
      <w:r w:rsidRPr="009E7316">
        <w:rPr>
          <w:spacing w:val="-14"/>
        </w:rPr>
        <w:t xml:space="preserve"> </w:t>
      </w:r>
      <w:r w:rsidRPr="009E7316">
        <w:t>п</w:t>
      </w:r>
      <w:r w:rsidRPr="009E7316">
        <w:rPr>
          <w:spacing w:val="1"/>
        </w:rPr>
        <w:t>ро</w:t>
      </w:r>
      <w:r w:rsidRPr="009E7316">
        <w:t>и</w:t>
      </w:r>
      <w:r w:rsidRPr="009E7316">
        <w:rPr>
          <w:spacing w:val="-1"/>
        </w:rPr>
        <w:t>з</w:t>
      </w:r>
      <w:r w:rsidRPr="009E7316">
        <w:t>в</w:t>
      </w:r>
      <w:r w:rsidRPr="009E7316">
        <w:rPr>
          <w:spacing w:val="1"/>
        </w:rPr>
        <w:t>од</w:t>
      </w:r>
      <w:r w:rsidRPr="009E7316">
        <w:rPr>
          <w:spacing w:val="-2"/>
        </w:rPr>
        <w:t>с</w:t>
      </w:r>
      <w:r w:rsidRPr="009E7316">
        <w:t>тв</w:t>
      </w:r>
      <w:r w:rsidRPr="009E7316">
        <w:rPr>
          <w:spacing w:val="-2"/>
        </w:rPr>
        <w:t>а</w:t>
      </w:r>
      <w:r w:rsidRPr="009E7316">
        <w:t>;</w:t>
      </w:r>
      <w:r w:rsidRPr="009E7316">
        <w:rPr>
          <w:w w:val="99"/>
        </w:rPr>
        <w:t xml:space="preserve"> </w:t>
      </w:r>
      <w:r w:rsidRPr="009E7316">
        <w:rPr>
          <w:spacing w:val="-1"/>
        </w:rPr>
        <w:t>г</w:t>
      </w:r>
      <w:r w:rsidRPr="009E7316">
        <w:t>)</w:t>
      </w:r>
      <w:r w:rsidRPr="009E7316">
        <w:rPr>
          <w:spacing w:val="-13"/>
        </w:rPr>
        <w:t xml:space="preserve"> </w:t>
      </w:r>
      <w:r w:rsidR="00EA0CF1" w:rsidRPr="009E7316">
        <w:rPr>
          <w:spacing w:val="-5"/>
        </w:rPr>
        <w:t>ри</w:t>
      </w:r>
      <w:r w:rsidR="00EA0CF1" w:rsidRPr="009E7316">
        <w:rPr>
          <w:spacing w:val="-7"/>
        </w:rPr>
        <w:t>с</w:t>
      </w:r>
      <w:r w:rsidR="00EA0CF1" w:rsidRPr="009E7316">
        <w:t>к</w:t>
      </w:r>
      <w:r w:rsidR="00EA0CF1" w:rsidRPr="009E7316">
        <w:rPr>
          <w:spacing w:val="26"/>
        </w:rPr>
        <w:t xml:space="preserve"> </w:t>
      </w:r>
      <w:r w:rsidR="00EA0CF1" w:rsidRPr="009E7316">
        <w:rPr>
          <w:spacing w:val="-5"/>
        </w:rPr>
        <w:t>п</w:t>
      </w:r>
      <w:r w:rsidR="00EA0CF1" w:rsidRPr="009E7316">
        <w:rPr>
          <w:spacing w:val="-6"/>
        </w:rPr>
        <w:t>о</w:t>
      </w:r>
      <w:r w:rsidR="00EA0CF1" w:rsidRPr="009E7316">
        <w:rPr>
          <w:spacing w:val="-3"/>
        </w:rPr>
        <w:t>я</w:t>
      </w:r>
      <w:r w:rsidR="00EA0CF1" w:rsidRPr="009E7316">
        <w:rPr>
          <w:spacing w:val="-7"/>
        </w:rPr>
        <w:t>в</w:t>
      </w:r>
      <w:r w:rsidR="00EA0CF1" w:rsidRPr="009E7316">
        <w:rPr>
          <w:spacing w:val="-3"/>
        </w:rPr>
        <w:t>л</w:t>
      </w:r>
      <w:r w:rsidR="00EA0CF1" w:rsidRPr="009E7316">
        <w:rPr>
          <w:spacing w:val="-7"/>
        </w:rPr>
        <w:t>е</w:t>
      </w:r>
      <w:r w:rsidR="00EA0CF1" w:rsidRPr="009E7316">
        <w:rPr>
          <w:spacing w:val="-5"/>
        </w:rPr>
        <w:t>ни</w:t>
      </w:r>
      <w:r w:rsidR="00EA0CF1" w:rsidRPr="009E7316">
        <w:t>я</w:t>
      </w:r>
      <w:r w:rsidR="00EA0CF1" w:rsidRPr="009E7316">
        <w:rPr>
          <w:spacing w:val="26"/>
        </w:rPr>
        <w:t xml:space="preserve"> </w:t>
      </w:r>
      <w:proofErr w:type="gramStart"/>
      <w:r w:rsidR="00EA0CF1" w:rsidRPr="009E7316">
        <w:rPr>
          <w:spacing w:val="-2"/>
        </w:rPr>
        <w:t>к</w:t>
      </w:r>
      <w:r w:rsidR="00EA0CF1" w:rsidRPr="009E7316">
        <w:rPr>
          <w:spacing w:val="-6"/>
        </w:rPr>
        <w:t>о</w:t>
      </w:r>
      <w:r w:rsidR="00EA0CF1" w:rsidRPr="009E7316">
        <w:rPr>
          <w:spacing w:val="-5"/>
        </w:rPr>
        <w:t>н</w:t>
      </w:r>
      <w:r w:rsidR="00EA0CF1" w:rsidRPr="009E7316">
        <w:rPr>
          <w:spacing w:val="-6"/>
        </w:rPr>
        <w:t>т</w:t>
      </w:r>
      <w:r w:rsidR="00EA0CF1" w:rsidRPr="009E7316">
        <w:rPr>
          <w:spacing w:val="-3"/>
        </w:rPr>
        <w:t>р</w:t>
      </w:r>
      <w:r w:rsidR="00EA0CF1" w:rsidRPr="009E7316">
        <w:rPr>
          <w:spacing w:val="-7"/>
        </w:rPr>
        <w:t>а</w:t>
      </w:r>
      <w:r w:rsidR="00EA0CF1" w:rsidRPr="009E7316">
        <w:rPr>
          <w:spacing w:val="-6"/>
        </w:rPr>
        <w:t>ф</w:t>
      </w:r>
      <w:r w:rsidR="00EA0CF1" w:rsidRPr="009E7316">
        <w:rPr>
          <w:spacing w:val="-7"/>
        </w:rPr>
        <w:t>а</w:t>
      </w:r>
      <w:r w:rsidR="00EA0CF1" w:rsidRPr="009E7316">
        <w:rPr>
          <w:spacing w:val="-5"/>
        </w:rPr>
        <w:t>к</w:t>
      </w:r>
      <w:r w:rsidR="00EA0CF1" w:rsidRPr="009E7316">
        <w:rPr>
          <w:spacing w:val="-6"/>
        </w:rPr>
        <w:t>т</w:t>
      </w:r>
      <w:r w:rsidR="00EA0CF1" w:rsidRPr="009E7316">
        <w:rPr>
          <w:spacing w:val="-5"/>
        </w:rPr>
        <w:t>н</w:t>
      </w:r>
      <w:r w:rsidR="00EA0CF1" w:rsidRPr="009E7316">
        <w:rPr>
          <w:spacing w:val="-6"/>
        </w:rPr>
        <w:t>о</w:t>
      </w:r>
      <w:r w:rsidR="00EA0CF1" w:rsidRPr="009E7316">
        <w:t>й</w:t>
      </w:r>
      <w:proofErr w:type="gramEnd"/>
      <w:r w:rsidR="00EA0CF1" w:rsidRPr="009E7316">
        <w:rPr>
          <w:spacing w:val="-17"/>
        </w:rPr>
        <w:t xml:space="preserve"> </w:t>
      </w:r>
      <w:r w:rsidR="00EA0CF1" w:rsidRPr="009E7316">
        <w:rPr>
          <w:spacing w:val="-5"/>
        </w:rPr>
        <w:t>п</w:t>
      </w:r>
      <w:r w:rsidR="00EA0CF1" w:rsidRPr="009E7316">
        <w:rPr>
          <w:spacing w:val="-3"/>
        </w:rPr>
        <w:t>р</w:t>
      </w:r>
      <w:r w:rsidR="00EA0CF1" w:rsidRPr="009E7316">
        <w:rPr>
          <w:spacing w:val="-6"/>
        </w:rPr>
        <w:t>о</w:t>
      </w:r>
      <w:r w:rsidR="00EA0CF1" w:rsidRPr="009E7316">
        <w:t>д</w:t>
      </w:r>
      <w:r w:rsidR="00EA0CF1" w:rsidRPr="009E7316">
        <w:rPr>
          <w:spacing w:val="-11"/>
        </w:rPr>
        <w:t>у</w:t>
      </w:r>
      <w:r w:rsidR="00EA0CF1" w:rsidRPr="009E7316">
        <w:rPr>
          <w:spacing w:val="-5"/>
        </w:rPr>
        <w:t>кци</w:t>
      </w:r>
      <w:r w:rsidR="00EA0CF1" w:rsidRPr="009E7316">
        <w:t>и</w:t>
      </w:r>
      <w:r w:rsidRPr="009E7316">
        <w:t>.</w:t>
      </w:r>
    </w:p>
    <w:p w:rsidR="002C61AD" w:rsidRPr="009E7316" w:rsidRDefault="002C61AD" w:rsidP="002C61AD">
      <w:pPr>
        <w:kinsoku w:val="0"/>
        <w:overflowPunct w:val="0"/>
        <w:spacing w:before="9" w:line="130" w:lineRule="exact"/>
        <w:rPr>
          <w:sz w:val="13"/>
          <w:szCs w:val="13"/>
        </w:rPr>
      </w:pPr>
    </w:p>
    <w:p w:rsidR="002C61AD" w:rsidRPr="009E7316" w:rsidRDefault="002C61AD" w:rsidP="002C61AD">
      <w:pPr>
        <w:kinsoku w:val="0"/>
        <w:overflowPunct w:val="0"/>
        <w:spacing w:line="200" w:lineRule="exact"/>
        <w:rPr>
          <w:sz w:val="20"/>
          <w:szCs w:val="20"/>
        </w:rPr>
      </w:pPr>
    </w:p>
    <w:p w:rsidR="00EA0CF1" w:rsidRPr="009E7316" w:rsidRDefault="008B75FC" w:rsidP="008B75FC">
      <w:pPr>
        <w:pStyle w:val="a3"/>
        <w:tabs>
          <w:tab w:val="left" w:pos="1258"/>
        </w:tabs>
        <w:kinsoku w:val="0"/>
        <w:overflowPunct w:val="0"/>
        <w:spacing w:line="338" w:lineRule="exact"/>
        <w:ind w:right="110"/>
        <w:rPr>
          <w:w w:val="99"/>
        </w:rPr>
      </w:pPr>
      <w:r w:rsidRPr="009E7316">
        <w:rPr>
          <w:spacing w:val="-7"/>
        </w:rPr>
        <w:t>10.</w:t>
      </w:r>
      <w:r w:rsidR="002C61AD" w:rsidRPr="009E7316">
        <w:rPr>
          <w:spacing w:val="-7"/>
        </w:rPr>
        <w:t>Д</w:t>
      </w:r>
      <w:r w:rsidR="002C61AD" w:rsidRPr="009E7316">
        <w:rPr>
          <w:spacing w:val="-2"/>
        </w:rPr>
        <w:t>о</w:t>
      </w:r>
      <w:r w:rsidR="002C61AD" w:rsidRPr="009E7316">
        <w:rPr>
          <w:spacing w:val="-7"/>
        </w:rPr>
        <w:t>с</w:t>
      </w:r>
      <w:r w:rsidR="002C61AD" w:rsidRPr="009E7316">
        <w:rPr>
          <w:spacing w:val="-5"/>
        </w:rPr>
        <w:t>то</w:t>
      </w:r>
      <w:r w:rsidR="002C61AD" w:rsidRPr="009E7316">
        <w:rPr>
          <w:spacing w:val="-6"/>
        </w:rPr>
        <w:t>и</w:t>
      </w:r>
      <w:r w:rsidR="002C61AD" w:rsidRPr="009E7316">
        <w:rPr>
          <w:spacing w:val="-3"/>
        </w:rPr>
        <w:t>н</w:t>
      </w:r>
      <w:r w:rsidR="002C61AD" w:rsidRPr="009E7316">
        <w:rPr>
          <w:spacing w:val="-7"/>
        </w:rPr>
        <w:t>с</w:t>
      </w:r>
      <w:r w:rsidR="002C61AD" w:rsidRPr="009E7316">
        <w:rPr>
          <w:spacing w:val="-2"/>
        </w:rPr>
        <w:t>т</w:t>
      </w:r>
      <w:r w:rsidR="002C61AD" w:rsidRPr="009E7316">
        <w:rPr>
          <w:spacing w:val="-6"/>
        </w:rPr>
        <w:t>в</w:t>
      </w:r>
      <w:r w:rsidR="002C61AD" w:rsidRPr="009E7316">
        <w:rPr>
          <w:spacing w:val="-5"/>
        </w:rPr>
        <w:t>а</w:t>
      </w:r>
      <w:r w:rsidR="002C61AD" w:rsidRPr="009E7316">
        <w:rPr>
          <w:spacing w:val="-6"/>
        </w:rPr>
        <w:t>м</w:t>
      </w:r>
      <w:r w:rsidR="002C61AD" w:rsidRPr="009E7316">
        <w:t>и</w:t>
      </w:r>
      <w:r w:rsidR="002C61AD" w:rsidRPr="009E7316">
        <w:rPr>
          <w:spacing w:val="-14"/>
        </w:rPr>
        <w:t xml:space="preserve"> </w:t>
      </w:r>
      <w:r w:rsidR="002C61AD" w:rsidRPr="009E7316">
        <w:rPr>
          <w:spacing w:val="-6"/>
        </w:rPr>
        <w:t>п</w:t>
      </w:r>
      <w:r w:rsidR="002C61AD" w:rsidRPr="009E7316">
        <w:rPr>
          <w:spacing w:val="-5"/>
        </w:rPr>
        <w:t>о</w:t>
      </w:r>
      <w:r w:rsidR="002C61AD" w:rsidRPr="009E7316">
        <w:rPr>
          <w:spacing w:val="-7"/>
        </w:rPr>
        <w:t>л</w:t>
      </w:r>
      <w:r w:rsidR="002C61AD" w:rsidRPr="009E7316">
        <w:rPr>
          <w:spacing w:val="-6"/>
        </w:rPr>
        <w:t>н</w:t>
      </w:r>
      <w:r w:rsidR="002C61AD" w:rsidRPr="009E7316">
        <w:rPr>
          <w:spacing w:val="-5"/>
        </w:rPr>
        <w:t>о</w:t>
      </w:r>
      <w:r w:rsidR="002C61AD" w:rsidRPr="009E7316">
        <w:t>й</w:t>
      </w:r>
      <w:r w:rsidR="002C61AD" w:rsidRPr="009E7316">
        <w:rPr>
          <w:spacing w:val="-16"/>
        </w:rPr>
        <w:t xml:space="preserve"> </w:t>
      </w:r>
      <w:r w:rsidR="002C61AD" w:rsidRPr="009E7316">
        <w:rPr>
          <w:spacing w:val="-3"/>
        </w:rPr>
        <w:t>п</w:t>
      </w:r>
      <w:r w:rsidR="002C61AD" w:rsidRPr="009E7316">
        <w:rPr>
          <w:spacing w:val="-8"/>
        </w:rPr>
        <w:t>е</w:t>
      </w:r>
      <w:r w:rsidR="002C61AD" w:rsidRPr="009E7316">
        <w:rPr>
          <w:spacing w:val="-5"/>
        </w:rPr>
        <w:t>р</w:t>
      </w:r>
      <w:r w:rsidR="002C61AD" w:rsidRPr="009E7316">
        <w:rPr>
          <w:spacing w:val="-7"/>
        </w:rPr>
        <w:t>е</w:t>
      </w:r>
      <w:r w:rsidR="002C61AD" w:rsidRPr="009E7316">
        <w:rPr>
          <w:spacing w:val="-2"/>
        </w:rPr>
        <w:t>д</w:t>
      </w:r>
      <w:r w:rsidR="002C61AD" w:rsidRPr="009E7316">
        <w:rPr>
          <w:spacing w:val="-7"/>
        </w:rPr>
        <w:t>а</w:t>
      </w:r>
      <w:r w:rsidR="002C61AD" w:rsidRPr="009E7316">
        <w:rPr>
          <w:spacing w:val="-2"/>
        </w:rPr>
        <w:t>ч</w:t>
      </w:r>
      <w:r w:rsidR="002C61AD" w:rsidRPr="009E7316">
        <w:t>а</w:t>
      </w:r>
      <w:r w:rsidR="002C61AD" w:rsidRPr="009E7316">
        <w:rPr>
          <w:spacing w:val="-17"/>
        </w:rPr>
        <w:t xml:space="preserve"> </w:t>
      </w:r>
      <w:r w:rsidR="002C61AD" w:rsidRPr="009E7316">
        <w:rPr>
          <w:spacing w:val="-3"/>
        </w:rPr>
        <w:t>п</w:t>
      </w:r>
      <w:r w:rsidR="002C61AD" w:rsidRPr="009E7316">
        <w:rPr>
          <w:spacing w:val="-5"/>
        </w:rPr>
        <w:t>р</w:t>
      </w:r>
      <w:r w:rsidR="002C61AD" w:rsidRPr="009E7316">
        <w:rPr>
          <w:spacing w:val="-7"/>
        </w:rPr>
        <w:t>а</w:t>
      </w:r>
      <w:r w:rsidR="002C61AD" w:rsidRPr="009E7316">
        <w:t>в</w:t>
      </w:r>
      <w:r w:rsidR="002C61AD" w:rsidRPr="009E7316">
        <w:rPr>
          <w:spacing w:val="-15"/>
        </w:rPr>
        <w:t xml:space="preserve"> </w:t>
      </w:r>
      <w:r w:rsidR="002C61AD" w:rsidRPr="009E7316">
        <w:rPr>
          <w:spacing w:val="-3"/>
        </w:rPr>
        <w:t>н</w:t>
      </w:r>
      <w:r w:rsidR="002C61AD" w:rsidRPr="009E7316">
        <w:t>а</w:t>
      </w:r>
      <w:r w:rsidR="002C61AD" w:rsidRPr="009E7316">
        <w:rPr>
          <w:spacing w:val="-19"/>
        </w:rPr>
        <w:t xml:space="preserve"> </w:t>
      </w:r>
      <w:r w:rsidR="002C61AD" w:rsidRPr="009E7316">
        <w:rPr>
          <w:spacing w:val="-3"/>
        </w:rPr>
        <w:t>и</w:t>
      </w:r>
      <w:r w:rsidR="002C61AD" w:rsidRPr="009E7316">
        <w:rPr>
          <w:spacing w:val="-6"/>
        </w:rPr>
        <w:t>нн</w:t>
      </w:r>
      <w:r w:rsidR="002C61AD" w:rsidRPr="009E7316">
        <w:rPr>
          <w:spacing w:val="-5"/>
        </w:rPr>
        <w:t>о</w:t>
      </w:r>
      <w:r w:rsidR="002C61AD" w:rsidRPr="009E7316">
        <w:rPr>
          <w:spacing w:val="-3"/>
        </w:rPr>
        <w:t>в</w:t>
      </w:r>
      <w:r w:rsidR="002C61AD" w:rsidRPr="009E7316">
        <w:rPr>
          <w:spacing w:val="-7"/>
        </w:rPr>
        <w:t>а</w:t>
      </w:r>
      <w:r w:rsidR="002C61AD" w:rsidRPr="009E7316">
        <w:rPr>
          <w:spacing w:val="-6"/>
        </w:rPr>
        <w:t>ц</w:t>
      </w:r>
      <w:r w:rsidR="002C61AD" w:rsidRPr="009E7316">
        <w:rPr>
          <w:spacing w:val="-3"/>
        </w:rPr>
        <w:t>и</w:t>
      </w:r>
      <w:r w:rsidR="002C61AD" w:rsidRPr="009E7316">
        <w:t>ю</w:t>
      </w:r>
      <w:r w:rsidR="002C61AD" w:rsidRPr="009E7316">
        <w:rPr>
          <w:spacing w:val="-15"/>
        </w:rPr>
        <w:t xml:space="preserve"> </w:t>
      </w:r>
      <w:r w:rsidR="002C61AD" w:rsidRPr="009E7316">
        <w:rPr>
          <w:spacing w:val="-7"/>
        </w:rPr>
        <w:t>я</w:t>
      </w:r>
      <w:r w:rsidR="002C61AD" w:rsidRPr="009E7316">
        <w:rPr>
          <w:spacing w:val="-3"/>
        </w:rPr>
        <w:t>в</w:t>
      </w:r>
      <w:r w:rsidR="002C61AD" w:rsidRPr="009E7316">
        <w:rPr>
          <w:spacing w:val="-5"/>
        </w:rPr>
        <w:t>л</w:t>
      </w:r>
      <w:r w:rsidR="002C61AD" w:rsidRPr="009E7316">
        <w:rPr>
          <w:spacing w:val="-7"/>
        </w:rPr>
        <w:t>яю</w:t>
      </w:r>
      <w:r w:rsidR="002C61AD" w:rsidRPr="009E7316">
        <w:rPr>
          <w:spacing w:val="-2"/>
        </w:rPr>
        <w:t>т</w:t>
      </w:r>
      <w:r w:rsidR="002C61AD" w:rsidRPr="009E7316">
        <w:rPr>
          <w:spacing w:val="-5"/>
        </w:rPr>
        <w:t>с</w:t>
      </w:r>
      <w:r w:rsidR="002C61AD" w:rsidRPr="009E7316">
        <w:rPr>
          <w:spacing w:val="-7"/>
        </w:rPr>
        <w:t>я</w:t>
      </w:r>
      <w:r w:rsidR="002C61AD" w:rsidRPr="009E7316">
        <w:t>:</w:t>
      </w:r>
      <w:r w:rsidR="002C61AD" w:rsidRPr="009E7316">
        <w:rPr>
          <w:w w:val="99"/>
        </w:rPr>
        <w:t xml:space="preserve"> </w:t>
      </w:r>
    </w:p>
    <w:p w:rsidR="002C61AD" w:rsidRPr="009E7316" w:rsidRDefault="002C61AD" w:rsidP="00EA0CF1">
      <w:pPr>
        <w:pStyle w:val="a3"/>
        <w:tabs>
          <w:tab w:val="left" w:pos="1258"/>
        </w:tabs>
        <w:kinsoku w:val="0"/>
        <w:overflowPunct w:val="0"/>
        <w:spacing w:line="338" w:lineRule="exact"/>
        <w:ind w:right="110" w:firstLine="733"/>
      </w:pPr>
      <w:r w:rsidRPr="009E7316">
        <w:rPr>
          <w:spacing w:val="-2"/>
        </w:rPr>
        <w:t>а</w:t>
      </w:r>
      <w:r w:rsidRPr="009E7316">
        <w:t>)</w:t>
      </w:r>
      <w:r w:rsidRPr="009E7316">
        <w:rPr>
          <w:spacing w:val="40"/>
        </w:rPr>
        <w:t xml:space="preserve"> </w:t>
      </w:r>
      <w:r w:rsidRPr="009E7316">
        <w:t>в</w:t>
      </w:r>
      <w:r w:rsidRPr="009E7316">
        <w:rPr>
          <w:spacing w:val="1"/>
        </w:rPr>
        <w:t>о</w:t>
      </w:r>
      <w:r w:rsidRPr="009E7316">
        <w:rPr>
          <w:spacing w:val="-1"/>
        </w:rPr>
        <w:t>зм</w:t>
      </w:r>
      <w:r w:rsidRPr="009E7316">
        <w:rPr>
          <w:spacing w:val="1"/>
        </w:rPr>
        <w:t>о</w:t>
      </w:r>
      <w:r w:rsidRPr="009E7316">
        <w:rPr>
          <w:spacing w:val="-1"/>
        </w:rPr>
        <w:t>ж</w:t>
      </w:r>
      <w:r w:rsidRPr="009E7316">
        <w:t>н</w:t>
      </w:r>
      <w:r w:rsidRPr="009E7316">
        <w:rPr>
          <w:spacing w:val="1"/>
        </w:rPr>
        <w:t>о</w:t>
      </w:r>
      <w:r w:rsidRPr="009E7316">
        <w:rPr>
          <w:spacing w:val="-2"/>
        </w:rPr>
        <w:t>с</w:t>
      </w:r>
      <w:r w:rsidRPr="009E7316">
        <w:t>ть</w:t>
      </w:r>
      <w:r w:rsidRPr="009E7316">
        <w:rPr>
          <w:spacing w:val="25"/>
        </w:rPr>
        <w:t xml:space="preserve"> </w:t>
      </w:r>
      <w:r w:rsidRPr="009E7316">
        <w:t>п</w:t>
      </w:r>
      <w:r w:rsidRPr="009E7316">
        <w:rPr>
          <w:spacing w:val="1"/>
        </w:rPr>
        <w:t>о</w:t>
      </w:r>
      <w:r w:rsidRPr="009E7316">
        <w:rPr>
          <w:spacing w:val="-5"/>
        </w:rPr>
        <w:t>л</w:t>
      </w:r>
      <w:r w:rsidRPr="009E7316">
        <w:rPr>
          <w:spacing w:val="-2"/>
        </w:rPr>
        <w:t>у</w:t>
      </w:r>
      <w:r w:rsidRPr="009E7316">
        <w:t>ч</w:t>
      </w:r>
      <w:r w:rsidRPr="009E7316">
        <w:rPr>
          <w:spacing w:val="-2"/>
        </w:rPr>
        <w:t>е</w:t>
      </w:r>
      <w:r w:rsidRPr="009E7316">
        <w:t>ния</w:t>
      </w:r>
      <w:r w:rsidRPr="009E7316">
        <w:rPr>
          <w:spacing w:val="23"/>
        </w:rPr>
        <w:t xml:space="preserve"> </w:t>
      </w:r>
      <w:r w:rsidRPr="009E7316">
        <w:rPr>
          <w:spacing w:val="1"/>
        </w:rPr>
        <w:t>о</w:t>
      </w:r>
      <w:r w:rsidRPr="009E7316">
        <w:t>ч</w:t>
      </w:r>
      <w:r w:rsidRPr="009E7316">
        <w:rPr>
          <w:spacing w:val="-2"/>
        </w:rPr>
        <w:t>е</w:t>
      </w:r>
      <w:r w:rsidRPr="009E7316">
        <w:t>нь</w:t>
      </w:r>
      <w:r w:rsidRPr="009E7316">
        <w:rPr>
          <w:spacing w:val="25"/>
        </w:rPr>
        <w:t xml:space="preserve"> </w:t>
      </w:r>
      <w:r w:rsidRPr="009E7316">
        <w:t>вы</w:t>
      </w:r>
      <w:r w:rsidRPr="009E7316">
        <w:rPr>
          <w:spacing w:val="1"/>
        </w:rPr>
        <w:t>со</w:t>
      </w:r>
      <w:r w:rsidRPr="009E7316">
        <w:t>к</w:t>
      </w:r>
      <w:r w:rsidRPr="009E7316">
        <w:rPr>
          <w:spacing w:val="1"/>
        </w:rPr>
        <w:t>о</w:t>
      </w:r>
      <w:r w:rsidRPr="009E7316">
        <w:rPr>
          <w:spacing w:val="-1"/>
        </w:rPr>
        <w:t>г</w:t>
      </w:r>
      <w:r w:rsidRPr="009E7316">
        <w:t>о</w:t>
      </w:r>
      <w:r w:rsidRPr="009E7316">
        <w:rPr>
          <w:spacing w:val="24"/>
        </w:rPr>
        <w:t xml:space="preserve"> </w:t>
      </w:r>
      <w:r w:rsidRPr="009E7316">
        <w:rPr>
          <w:spacing w:val="1"/>
        </w:rPr>
        <w:t>д</w:t>
      </w:r>
      <w:r w:rsidRPr="009E7316">
        <w:rPr>
          <w:spacing w:val="-2"/>
        </w:rPr>
        <w:t>о</w:t>
      </w:r>
      <w:r w:rsidRPr="009E7316">
        <w:rPr>
          <w:spacing w:val="1"/>
        </w:rPr>
        <w:t>х</w:t>
      </w:r>
      <w:r w:rsidRPr="009E7316">
        <w:rPr>
          <w:spacing w:val="-2"/>
        </w:rPr>
        <w:t>о</w:t>
      </w:r>
      <w:r w:rsidRPr="009E7316">
        <w:rPr>
          <w:spacing w:val="1"/>
        </w:rPr>
        <w:t>д</w:t>
      </w:r>
      <w:r w:rsidRPr="009E7316">
        <w:rPr>
          <w:spacing w:val="-2"/>
        </w:rPr>
        <w:t>а</w:t>
      </w:r>
      <w:r w:rsidRPr="009E7316">
        <w:t>,</w:t>
      </w:r>
      <w:r w:rsidRPr="009E7316">
        <w:rPr>
          <w:spacing w:val="23"/>
        </w:rPr>
        <w:t xml:space="preserve"> </w:t>
      </w:r>
      <w:r w:rsidRPr="009E7316">
        <w:t>в</w:t>
      </w:r>
      <w:r w:rsidRPr="009E7316">
        <w:rPr>
          <w:spacing w:val="25"/>
        </w:rPr>
        <w:t xml:space="preserve"> </w:t>
      </w:r>
      <w:r w:rsidRPr="009E7316">
        <w:rPr>
          <w:spacing w:val="-1"/>
        </w:rPr>
        <w:t>з</w:t>
      </w:r>
      <w:r w:rsidRPr="009E7316">
        <w:rPr>
          <w:spacing w:val="1"/>
        </w:rPr>
        <w:t>а</w:t>
      </w:r>
      <w:r w:rsidRPr="009E7316">
        <w:t>ви</w:t>
      </w:r>
      <w:r w:rsidRPr="009E7316">
        <w:rPr>
          <w:spacing w:val="-2"/>
        </w:rPr>
        <w:t>с</w:t>
      </w:r>
      <w:r w:rsidRPr="009E7316">
        <w:t>и</w:t>
      </w:r>
      <w:r w:rsidRPr="009E7316">
        <w:rPr>
          <w:spacing w:val="-1"/>
        </w:rPr>
        <w:t>м</w:t>
      </w:r>
      <w:r w:rsidRPr="009E7316">
        <w:rPr>
          <w:spacing w:val="1"/>
        </w:rPr>
        <w:t>о</w:t>
      </w:r>
      <w:r w:rsidRPr="009E7316">
        <w:rPr>
          <w:spacing w:val="-2"/>
        </w:rPr>
        <w:t>с</w:t>
      </w:r>
      <w:r w:rsidRPr="009E7316">
        <w:t>ти</w:t>
      </w:r>
      <w:r w:rsidRPr="009E7316">
        <w:rPr>
          <w:spacing w:val="-14"/>
        </w:rPr>
        <w:t xml:space="preserve"> </w:t>
      </w:r>
      <w:r w:rsidRPr="009E7316">
        <w:rPr>
          <w:spacing w:val="1"/>
        </w:rPr>
        <w:t>о</w:t>
      </w:r>
      <w:r w:rsidRPr="009E7316">
        <w:t>т</w:t>
      </w:r>
      <w:r w:rsidRPr="009E7316">
        <w:rPr>
          <w:spacing w:val="-12"/>
        </w:rPr>
        <w:t xml:space="preserve"> </w:t>
      </w:r>
      <w:r w:rsidRPr="009E7316">
        <w:rPr>
          <w:spacing w:val="-1"/>
        </w:rPr>
        <w:t>з</w:t>
      </w:r>
      <w:r w:rsidRPr="009E7316">
        <w:t>н</w:t>
      </w:r>
      <w:r w:rsidRPr="009E7316">
        <w:rPr>
          <w:spacing w:val="-2"/>
        </w:rPr>
        <w:t>а</w:t>
      </w:r>
      <w:r w:rsidRPr="009E7316">
        <w:t>чи</w:t>
      </w:r>
      <w:r w:rsidRPr="009E7316">
        <w:rPr>
          <w:spacing w:val="-1"/>
        </w:rPr>
        <w:t>м</w:t>
      </w:r>
      <w:r w:rsidRPr="009E7316">
        <w:rPr>
          <w:spacing w:val="1"/>
        </w:rPr>
        <w:t>о</w:t>
      </w:r>
      <w:r w:rsidRPr="009E7316">
        <w:rPr>
          <w:spacing w:val="-2"/>
        </w:rPr>
        <w:t>с</w:t>
      </w:r>
      <w:r w:rsidRPr="009E7316">
        <w:t>ти</w:t>
      </w:r>
      <w:r w:rsidRPr="009E7316">
        <w:rPr>
          <w:spacing w:val="-13"/>
        </w:rPr>
        <w:t xml:space="preserve"> </w:t>
      </w:r>
      <w:r w:rsidRPr="009E7316">
        <w:t>инн</w:t>
      </w:r>
      <w:r w:rsidRPr="009E7316">
        <w:rPr>
          <w:spacing w:val="1"/>
        </w:rPr>
        <w:t>о</w:t>
      </w:r>
      <w:r w:rsidRPr="009E7316">
        <w:t>в</w:t>
      </w:r>
      <w:r w:rsidRPr="009E7316">
        <w:rPr>
          <w:spacing w:val="-2"/>
        </w:rPr>
        <w:t>а</w:t>
      </w:r>
      <w:r w:rsidRPr="009E7316">
        <w:t>ции;</w:t>
      </w:r>
    </w:p>
    <w:p w:rsidR="002C61AD" w:rsidRPr="009E7316" w:rsidRDefault="002C61AD" w:rsidP="002C61AD">
      <w:pPr>
        <w:pStyle w:val="a3"/>
        <w:kinsoku w:val="0"/>
        <w:overflowPunct w:val="0"/>
        <w:spacing w:line="338" w:lineRule="exact"/>
        <w:ind w:left="826"/>
      </w:pPr>
      <w:r w:rsidRPr="009E7316">
        <w:rPr>
          <w:spacing w:val="1"/>
        </w:rPr>
        <w:t>б</w:t>
      </w:r>
      <w:r w:rsidRPr="009E7316">
        <w:t>)</w:t>
      </w:r>
      <w:r w:rsidRPr="009E7316">
        <w:rPr>
          <w:spacing w:val="18"/>
        </w:rPr>
        <w:t xml:space="preserve"> </w:t>
      </w:r>
      <w:r w:rsidRPr="009E7316">
        <w:rPr>
          <w:spacing w:val="-2"/>
        </w:rPr>
        <w:t>с</w:t>
      </w:r>
      <w:r w:rsidRPr="009E7316">
        <w:rPr>
          <w:spacing w:val="1"/>
        </w:rPr>
        <w:t>р</w:t>
      </w:r>
      <w:r w:rsidRPr="009E7316">
        <w:rPr>
          <w:spacing w:val="-2"/>
        </w:rPr>
        <w:t>е</w:t>
      </w:r>
      <w:r w:rsidRPr="009E7316">
        <w:rPr>
          <w:spacing w:val="1"/>
        </w:rPr>
        <w:t>д</w:t>
      </w:r>
      <w:r w:rsidRPr="009E7316">
        <w:t>ние</w:t>
      </w:r>
      <w:r w:rsidRPr="009E7316">
        <w:rPr>
          <w:spacing w:val="-11"/>
        </w:rPr>
        <w:t xml:space="preserve"> </w:t>
      </w:r>
      <w:r w:rsidRPr="009E7316">
        <w:rPr>
          <w:spacing w:val="1"/>
        </w:rPr>
        <w:t>р</w:t>
      </w:r>
      <w:r w:rsidRPr="009E7316">
        <w:t>и</w:t>
      </w:r>
      <w:r w:rsidRPr="009E7316">
        <w:rPr>
          <w:spacing w:val="-2"/>
        </w:rPr>
        <w:t>с</w:t>
      </w:r>
      <w:r w:rsidRPr="009E7316">
        <w:t>ки;</w:t>
      </w:r>
    </w:p>
    <w:p w:rsidR="002C61AD" w:rsidRPr="009E7316" w:rsidRDefault="002C61AD" w:rsidP="002C61AD">
      <w:pPr>
        <w:pStyle w:val="a3"/>
        <w:kinsoku w:val="0"/>
        <w:overflowPunct w:val="0"/>
        <w:spacing w:before="3" w:line="338" w:lineRule="exact"/>
        <w:ind w:left="826" w:right="1407"/>
      </w:pPr>
      <w:r w:rsidRPr="009E7316">
        <w:t>в)</w:t>
      </w:r>
      <w:r w:rsidRPr="009E7316">
        <w:rPr>
          <w:spacing w:val="24"/>
        </w:rPr>
        <w:t xml:space="preserve"> </w:t>
      </w:r>
      <w:r w:rsidRPr="009E7316">
        <w:t>п</w:t>
      </w:r>
      <w:r w:rsidRPr="009E7316">
        <w:rPr>
          <w:spacing w:val="1"/>
        </w:rPr>
        <w:t>о</w:t>
      </w:r>
      <w:r w:rsidRPr="009E7316">
        <w:rPr>
          <w:spacing w:val="-2"/>
        </w:rPr>
        <w:t>с</w:t>
      </w:r>
      <w:r w:rsidRPr="009E7316">
        <w:t>т</w:t>
      </w:r>
      <w:r w:rsidRPr="009E7316">
        <w:rPr>
          <w:spacing w:val="1"/>
        </w:rPr>
        <w:t>о</w:t>
      </w:r>
      <w:r w:rsidRPr="009E7316">
        <w:rPr>
          <w:spacing w:val="-1"/>
        </w:rPr>
        <w:t>я</w:t>
      </w:r>
      <w:r w:rsidRPr="009E7316">
        <w:t>нный</w:t>
      </w:r>
      <w:r w:rsidRPr="009E7316">
        <w:rPr>
          <w:spacing w:val="-13"/>
        </w:rPr>
        <w:t xml:space="preserve"> </w:t>
      </w:r>
      <w:r w:rsidRPr="009E7316">
        <w:t>к</w:t>
      </w:r>
      <w:r w:rsidRPr="009E7316">
        <w:rPr>
          <w:spacing w:val="1"/>
        </w:rPr>
        <w:t>о</w:t>
      </w:r>
      <w:r w:rsidRPr="009E7316">
        <w:rPr>
          <w:spacing w:val="-3"/>
        </w:rPr>
        <w:t>н</w:t>
      </w:r>
      <w:r w:rsidRPr="009E7316">
        <w:t>т</w:t>
      </w:r>
      <w:r w:rsidRPr="009E7316">
        <w:rPr>
          <w:spacing w:val="-1"/>
        </w:rPr>
        <w:t>р</w:t>
      </w:r>
      <w:r w:rsidRPr="009E7316">
        <w:rPr>
          <w:spacing w:val="1"/>
        </w:rPr>
        <w:t>о</w:t>
      </w:r>
      <w:r w:rsidRPr="009E7316">
        <w:rPr>
          <w:spacing w:val="-1"/>
        </w:rPr>
        <w:t>л</w:t>
      </w:r>
      <w:r w:rsidRPr="009E7316">
        <w:t>ь</w:t>
      </w:r>
      <w:r w:rsidRPr="009E7316">
        <w:rPr>
          <w:spacing w:val="-13"/>
        </w:rPr>
        <w:t xml:space="preserve"> </w:t>
      </w:r>
      <w:r w:rsidRPr="009E7316">
        <w:t>п</w:t>
      </w:r>
      <w:r w:rsidRPr="009E7316">
        <w:rPr>
          <w:spacing w:val="1"/>
        </w:rPr>
        <w:t>р</w:t>
      </w:r>
      <w:r w:rsidRPr="009E7316">
        <w:rPr>
          <w:spacing w:val="-2"/>
        </w:rPr>
        <w:t>е</w:t>
      </w:r>
      <w:r w:rsidRPr="009E7316">
        <w:rPr>
          <w:spacing w:val="1"/>
        </w:rPr>
        <w:t>д</w:t>
      </w:r>
      <w:r w:rsidRPr="009E7316">
        <w:t>п</w:t>
      </w:r>
      <w:r w:rsidRPr="009E7316">
        <w:rPr>
          <w:spacing w:val="1"/>
        </w:rPr>
        <w:t>р</w:t>
      </w:r>
      <w:r w:rsidRPr="009E7316">
        <w:t>и</w:t>
      </w:r>
      <w:r w:rsidRPr="009E7316">
        <w:rPr>
          <w:spacing w:val="-1"/>
        </w:rPr>
        <w:t>я</w:t>
      </w:r>
      <w:r w:rsidRPr="009E7316">
        <w:t>тия</w:t>
      </w:r>
      <w:r w:rsidRPr="009E7316">
        <w:rPr>
          <w:spacing w:val="-13"/>
        </w:rPr>
        <w:t xml:space="preserve"> </w:t>
      </w:r>
      <w:r w:rsidRPr="009E7316">
        <w:t>и</w:t>
      </w:r>
      <w:r w:rsidRPr="009E7316">
        <w:rPr>
          <w:spacing w:val="-13"/>
        </w:rPr>
        <w:t xml:space="preserve"> </w:t>
      </w:r>
      <w:r w:rsidRPr="009E7316">
        <w:t>п</w:t>
      </w:r>
      <w:r w:rsidRPr="009E7316">
        <w:rPr>
          <w:spacing w:val="1"/>
        </w:rPr>
        <w:t>ро</w:t>
      </w:r>
      <w:r w:rsidRPr="009E7316">
        <w:t>и</w:t>
      </w:r>
      <w:r w:rsidRPr="009E7316">
        <w:rPr>
          <w:spacing w:val="-1"/>
        </w:rPr>
        <w:t>з</w:t>
      </w:r>
      <w:r w:rsidRPr="009E7316">
        <w:t>в</w:t>
      </w:r>
      <w:r w:rsidRPr="009E7316">
        <w:rPr>
          <w:spacing w:val="1"/>
        </w:rPr>
        <w:t>од</w:t>
      </w:r>
      <w:r w:rsidRPr="009E7316">
        <w:rPr>
          <w:spacing w:val="-2"/>
        </w:rPr>
        <w:t>с</w:t>
      </w:r>
      <w:r w:rsidRPr="009E7316">
        <w:t>тв</w:t>
      </w:r>
      <w:r w:rsidRPr="009E7316">
        <w:rPr>
          <w:spacing w:val="-2"/>
        </w:rPr>
        <w:t>а</w:t>
      </w:r>
      <w:r w:rsidRPr="009E7316">
        <w:t>;</w:t>
      </w:r>
      <w:r w:rsidRPr="009E7316">
        <w:rPr>
          <w:w w:val="99"/>
        </w:rPr>
        <w:t xml:space="preserve"> </w:t>
      </w:r>
      <w:r w:rsidRPr="009E7316">
        <w:rPr>
          <w:spacing w:val="-1"/>
        </w:rPr>
        <w:t>г</w:t>
      </w:r>
      <w:r w:rsidRPr="009E7316">
        <w:t>)</w:t>
      </w:r>
      <w:r w:rsidRPr="009E7316">
        <w:rPr>
          <w:spacing w:val="44"/>
        </w:rPr>
        <w:t xml:space="preserve"> </w:t>
      </w:r>
      <w:r w:rsidRPr="009E7316">
        <w:t>н</w:t>
      </w:r>
      <w:r w:rsidRPr="009E7316">
        <w:rPr>
          <w:spacing w:val="-2"/>
        </w:rPr>
        <w:t>е</w:t>
      </w:r>
      <w:r w:rsidRPr="009E7316">
        <w:rPr>
          <w:spacing w:val="1"/>
        </w:rPr>
        <w:t>бо</w:t>
      </w:r>
      <w:r w:rsidRPr="009E7316">
        <w:rPr>
          <w:spacing w:val="-1"/>
        </w:rPr>
        <w:t>л</w:t>
      </w:r>
      <w:r w:rsidRPr="009E7316">
        <w:t>ь</w:t>
      </w:r>
      <w:r w:rsidRPr="009E7316">
        <w:rPr>
          <w:spacing w:val="-1"/>
        </w:rPr>
        <w:t>ш</w:t>
      </w:r>
      <w:r w:rsidRPr="009E7316">
        <w:t>ие</w:t>
      </w:r>
      <w:r w:rsidRPr="009E7316">
        <w:rPr>
          <w:spacing w:val="-12"/>
        </w:rPr>
        <w:t xml:space="preserve"> </w:t>
      </w:r>
      <w:r w:rsidRPr="009E7316">
        <w:rPr>
          <w:spacing w:val="1"/>
        </w:rPr>
        <w:t>з</w:t>
      </w:r>
      <w:r w:rsidRPr="009E7316">
        <w:rPr>
          <w:spacing w:val="-2"/>
        </w:rPr>
        <w:t>а</w:t>
      </w:r>
      <w:r w:rsidRPr="009E7316">
        <w:t>т</w:t>
      </w:r>
      <w:r w:rsidRPr="009E7316">
        <w:rPr>
          <w:spacing w:val="1"/>
        </w:rPr>
        <w:t>р</w:t>
      </w:r>
      <w:r w:rsidRPr="009E7316">
        <w:rPr>
          <w:spacing w:val="-2"/>
        </w:rPr>
        <w:t>а</w:t>
      </w:r>
      <w:r w:rsidRPr="009E7316">
        <w:t>ты.</w:t>
      </w:r>
    </w:p>
    <w:p w:rsidR="002C61AD" w:rsidRPr="009E7316" w:rsidRDefault="002C61AD" w:rsidP="002C61AD">
      <w:pPr>
        <w:kinsoku w:val="0"/>
        <w:overflowPunct w:val="0"/>
        <w:spacing w:before="6" w:line="130" w:lineRule="exact"/>
        <w:rPr>
          <w:sz w:val="13"/>
          <w:szCs w:val="13"/>
        </w:rPr>
      </w:pPr>
    </w:p>
    <w:p w:rsidR="002C61AD" w:rsidRPr="009E7316" w:rsidRDefault="002C61AD" w:rsidP="002C61AD">
      <w:pPr>
        <w:kinsoku w:val="0"/>
        <w:overflowPunct w:val="0"/>
        <w:spacing w:line="200" w:lineRule="exact"/>
        <w:rPr>
          <w:sz w:val="20"/>
          <w:szCs w:val="20"/>
        </w:rPr>
      </w:pPr>
    </w:p>
    <w:p w:rsidR="00EA0CF1" w:rsidRPr="009E7316" w:rsidRDefault="008B75FC" w:rsidP="008B75FC">
      <w:pPr>
        <w:pStyle w:val="a3"/>
        <w:tabs>
          <w:tab w:val="left" w:pos="1258"/>
        </w:tabs>
        <w:kinsoku w:val="0"/>
        <w:overflowPunct w:val="0"/>
        <w:spacing w:line="338" w:lineRule="exact"/>
        <w:ind w:right="287"/>
      </w:pPr>
      <w:r w:rsidRPr="009E7316">
        <w:rPr>
          <w:spacing w:val="-3"/>
        </w:rPr>
        <w:t>11.</w:t>
      </w:r>
      <w:r w:rsidR="002C61AD" w:rsidRPr="009E7316">
        <w:rPr>
          <w:spacing w:val="-3"/>
        </w:rPr>
        <w:t>Н</w:t>
      </w:r>
      <w:r w:rsidR="002C61AD" w:rsidRPr="009E7316">
        <w:rPr>
          <w:spacing w:val="-7"/>
        </w:rPr>
        <w:t>е</w:t>
      </w:r>
      <w:r w:rsidR="002C61AD" w:rsidRPr="009E7316">
        <w:rPr>
          <w:spacing w:val="-5"/>
        </w:rPr>
        <w:t>д</w:t>
      </w:r>
      <w:r w:rsidR="002C61AD" w:rsidRPr="009E7316">
        <w:rPr>
          <w:spacing w:val="-2"/>
        </w:rPr>
        <w:t>о</w:t>
      </w:r>
      <w:r w:rsidR="002C61AD" w:rsidRPr="009E7316">
        <w:rPr>
          <w:spacing w:val="-7"/>
        </w:rPr>
        <w:t>с</w:t>
      </w:r>
      <w:r w:rsidR="002C61AD" w:rsidRPr="009E7316">
        <w:rPr>
          <w:spacing w:val="-2"/>
        </w:rPr>
        <w:t>т</w:t>
      </w:r>
      <w:r w:rsidR="002C61AD" w:rsidRPr="009E7316">
        <w:rPr>
          <w:spacing w:val="-7"/>
        </w:rPr>
        <w:t>а</w:t>
      </w:r>
      <w:r w:rsidR="002C61AD" w:rsidRPr="009E7316">
        <w:rPr>
          <w:spacing w:val="-5"/>
        </w:rPr>
        <w:t>т</w:t>
      </w:r>
      <w:r w:rsidR="002C61AD" w:rsidRPr="009E7316">
        <w:rPr>
          <w:spacing w:val="-2"/>
        </w:rPr>
        <w:t>к</w:t>
      </w:r>
      <w:r w:rsidR="002C61AD" w:rsidRPr="009E7316">
        <w:rPr>
          <w:spacing w:val="-7"/>
        </w:rPr>
        <w:t>а</w:t>
      </w:r>
      <w:r w:rsidR="002C61AD" w:rsidRPr="009E7316">
        <w:rPr>
          <w:spacing w:val="-6"/>
        </w:rPr>
        <w:t>м</w:t>
      </w:r>
      <w:r w:rsidR="002C61AD" w:rsidRPr="009E7316">
        <w:t>и</w:t>
      </w:r>
      <w:r w:rsidR="002C61AD" w:rsidRPr="009E7316">
        <w:rPr>
          <w:spacing w:val="-16"/>
        </w:rPr>
        <w:t xml:space="preserve"> </w:t>
      </w:r>
      <w:r w:rsidR="002C61AD" w:rsidRPr="009E7316">
        <w:rPr>
          <w:spacing w:val="-3"/>
        </w:rPr>
        <w:t>п</w:t>
      </w:r>
      <w:r w:rsidR="002C61AD" w:rsidRPr="009E7316">
        <w:rPr>
          <w:spacing w:val="-5"/>
        </w:rPr>
        <w:t>о</w:t>
      </w:r>
      <w:r w:rsidR="002C61AD" w:rsidRPr="009E7316">
        <w:rPr>
          <w:spacing w:val="-7"/>
        </w:rPr>
        <w:t>л</w:t>
      </w:r>
      <w:r w:rsidR="002C61AD" w:rsidRPr="009E7316">
        <w:rPr>
          <w:spacing w:val="-6"/>
        </w:rPr>
        <w:t>н</w:t>
      </w:r>
      <w:r w:rsidR="002C61AD" w:rsidRPr="009E7316">
        <w:rPr>
          <w:spacing w:val="-5"/>
        </w:rPr>
        <w:t>о</w:t>
      </w:r>
      <w:r w:rsidR="002C61AD" w:rsidRPr="009E7316">
        <w:t>й</w:t>
      </w:r>
      <w:r w:rsidR="002C61AD" w:rsidRPr="009E7316">
        <w:rPr>
          <w:spacing w:val="-16"/>
        </w:rPr>
        <w:t xml:space="preserve"> </w:t>
      </w:r>
      <w:r w:rsidR="002C61AD" w:rsidRPr="009E7316">
        <w:rPr>
          <w:spacing w:val="-6"/>
        </w:rPr>
        <w:t>п</w:t>
      </w:r>
      <w:r w:rsidR="002C61AD" w:rsidRPr="009E7316">
        <w:rPr>
          <w:spacing w:val="-8"/>
        </w:rPr>
        <w:t>е</w:t>
      </w:r>
      <w:r w:rsidR="002C61AD" w:rsidRPr="009E7316">
        <w:rPr>
          <w:spacing w:val="-1"/>
        </w:rPr>
        <w:t>р</w:t>
      </w:r>
      <w:r w:rsidR="002C61AD" w:rsidRPr="009E7316">
        <w:rPr>
          <w:spacing w:val="-7"/>
        </w:rPr>
        <w:t>е</w:t>
      </w:r>
      <w:r w:rsidR="002C61AD" w:rsidRPr="009E7316">
        <w:rPr>
          <w:spacing w:val="-2"/>
        </w:rPr>
        <w:t>д</w:t>
      </w:r>
      <w:r w:rsidR="002C61AD" w:rsidRPr="009E7316">
        <w:rPr>
          <w:spacing w:val="-7"/>
        </w:rPr>
        <w:t>а</w:t>
      </w:r>
      <w:r w:rsidR="002C61AD" w:rsidRPr="009E7316">
        <w:rPr>
          <w:spacing w:val="-6"/>
        </w:rPr>
        <w:t>ч</w:t>
      </w:r>
      <w:r w:rsidR="002C61AD" w:rsidRPr="009E7316">
        <w:t>и</w:t>
      </w:r>
      <w:r w:rsidR="002C61AD" w:rsidRPr="009E7316">
        <w:rPr>
          <w:spacing w:val="-15"/>
        </w:rPr>
        <w:t xml:space="preserve"> </w:t>
      </w:r>
      <w:r w:rsidR="002C61AD" w:rsidRPr="009E7316">
        <w:rPr>
          <w:spacing w:val="-6"/>
        </w:rPr>
        <w:t>п</w:t>
      </w:r>
      <w:r w:rsidR="002C61AD" w:rsidRPr="009E7316">
        <w:rPr>
          <w:spacing w:val="-1"/>
        </w:rPr>
        <w:t>р</w:t>
      </w:r>
      <w:r w:rsidR="002C61AD" w:rsidRPr="009E7316">
        <w:rPr>
          <w:spacing w:val="-7"/>
        </w:rPr>
        <w:t>а</w:t>
      </w:r>
      <w:r w:rsidR="002C61AD" w:rsidRPr="009E7316">
        <w:t>в</w:t>
      </w:r>
      <w:r w:rsidR="002C61AD" w:rsidRPr="009E7316">
        <w:rPr>
          <w:spacing w:val="-16"/>
        </w:rPr>
        <w:t xml:space="preserve"> </w:t>
      </w:r>
      <w:r w:rsidR="002C61AD" w:rsidRPr="009E7316">
        <w:rPr>
          <w:spacing w:val="-3"/>
        </w:rPr>
        <w:t>н</w:t>
      </w:r>
      <w:r w:rsidR="002C61AD" w:rsidRPr="009E7316">
        <w:t>а</w:t>
      </w:r>
      <w:r w:rsidR="002C61AD" w:rsidRPr="009E7316">
        <w:rPr>
          <w:spacing w:val="-16"/>
        </w:rPr>
        <w:t xml:space="preserve"> </w:t>
      </w:r>
      <w:r w:rsidR="002C61AD" w:rsidRPr="009E7316">
        <w:rPr>
          <w:spacing w:val="-6"/>
        </w:rPr>
        <w:t>инн</w:t>
      </w:r>
      <w:r w:rsidR="002C61AD" w:rsidRPr="009E7316">
        <w:rPr>
          <w:spacing w:val="-5"/>
        </w:rPr>
        <w:t>о</w:t>
      </w:r>
      <w:r w:rsidR="002C61AD" w:rsidRPr="009E7316">
        <w:rPr>
          <w:spacing w:val="-3"/>
        </w:rPr>
        <w:t>в</w:t>
      </w:r>
      <w:r w:rsidR="002C61AD" w:rsidRPr="009E7316">
        <w:rPr>
          <w:spacing w:val="-7"/>
        </w:rPr>
        <w:t>а</w:t>
      </w:r>
      <w:r w:rsidR="002C61AD" w:rsidRPr="009E7316">
        <w:rPr>
          <w:spacing w:val="-3"/>
        </w:rPr>
        <w:t>ц</w:t>
      </w:r>
      <w:r w:rsidR="002C61AD" w:rsidRPr="009E7316">
        <w:rPr>
          <w:spacing w:val="-6"/>
        </w:rPr>
        <w:t>и</w:t>
      </w:r>
      <w:r w:rsidR="002C61AD" w:rsidRPr="009E7316">
        <w:t>ю</w:t>
      </w:r>
      <w:r w:rsidR="002C61AD" w:rsidRPr="009E7316">
        <w:rPr>
          <w:spacing w:val="-15"/>
        </w:rPr>
        <w:t xml:space="preserve"> </w:t>
      </w:r>
      <w:r w:rsidR="002C61AD" w:rsidRPr="009E7316">
        <w:rPr>
          <w:spacing w:val="-7"/>
        </w:rPr>
        <w:t>я</w:t>
      </w:r>
      <w:r w:rsidR="002C61AD" w:rsidRPr="009E7316">
        <w:rPr>
          <w:spacing w:val="-3"/>
        </w:rPr>
        <w:t>в</w:t>
      </w:r>
      <w:r w:rsidR="002C61AD" w:rsidRPr="009E7316">
        <w:rPr>
          <w:spacing w:val="-5"/>
        </w:rPr>
        <w:t>л</w:t>
      </w:r>
      <w:r w:rsidR="002C61AD" w:rsidRPr="009E7316">
        <w:rPr>
          <w:spacing w:val="-7"/>
        </w:rPr>
        <w:t>яю</w:t>
      </w:r>
      <w:r w:rsidR="002C61AD" w:rsidRPr="009E7316">
        <w:rPr>
          <w:spacing w:val="-2"/>
        </w:rPr>
        <w:t>т</w:t>
      </w:r>
      <w:r w:rsidR="002C61AD" w:rsidRPr="009E7316">
        <w:rPr>
          <w:spacing w:val="-5"/>
        </w:rPr>
        <w:t>с</w:t>
      </w:r>
      <w:r w:rsidR="002C61AD" w:rsidRPr="009E7316">
        <w:rPr>
          <w:spacing w:val="-7"/>
        </w:rPr>
        <w:t>я</w:t>
      </w:r>
      <w:r w:rsidR="002C61AD" w:rsidRPr="009E7316">
        <w:t>:</w:t>
      </w:r>
    </w:p>
    <w:p w:rsidR="002C61AD" w:rsidRPr="009E7316" w:rsidRDefault="002C61AD" w:rsidP="00EA0CF1">
      <w:pPr>
        <w:pStyle w:val="a3"/>
        <w:tabs>
          <w:tab w:val="left" w:pos="1258"/>
        </w:tabs>
        <w:kinsoku w:val="0"/>
        <w:overflowPunct w:val="0"/>
        <w:spacing w:line="338" w:lineRule="exact"/>
        <w:ind w:right="287" w:firstLine="733"/>
      </w:pPr>
      <w:r w:rsidRPr="009E7316">
        <w:rPr>
          <w:w w:val="99"/>
        </w:rPr>
        <w:t xml:space="preserve"> </w:t>
      </w:r>
      <w:r w:rsidRPr="009E7316">
        <w:rPr>
          <w:spacing w:val="-2"/>
        </w:rPr>
        <w:t>а</w:t>
      </w:r>
      <w:r w:rsidRPr="009E7316">
        <w:t>)</w:t>
      </w:r>
      <w:r w:rsidRPr="009E7316">
        <w:rPr>
          <w:spacing w:val="39"/>
        </w:rPr>
        <w:t xml:space="preserve"> </w:t>
      </w:r>
      <w:r w:rsidRPr="009E7316">
        <w:t>вы</w:t>
      </w:r>
      <w:r w:rsidRPr="009E7316">
        <w:rPr>
          <w:spacing w:val="-2"/>
        </w:rPr>
        <w:t>с</w:t>
      </w:r>
      <w:r w:rsidRPr="009E7316">
        <w:rPr>
          <w:spacing w:val="1"/>
        </w:rPr>
        <w:t>о</w:t>
      </w:r>
      <w:r w:rsidRPr="009E7316">
        <w:t>кие</w:t>
      </w:r>
      <w:r w:rsidRPr="009E7316">
        <w:rPr>
          <w:spacing w:val="-10"/>
        </w:rPr>
        <w:t xml:space="preserve"> </w:t>
      </w:r>
      <w:r w:rsidRPr="009E7316">
        <w:rPr>
          <w:spacing w:val="1"/>
        </w:rPr>
        <w:t>р</w:t>
      </w:r>
      <w:r w:rsidRPr="009E7316">
        <w:t>и</w:t>
      </w:r>
      <w:r w:rsidRPr="009E7316">
        <w:rPr>
          <w:spacing w:val="-2"/>
        </w:rPr>
        <w:t>с</w:t>
      </w:r>
      <w:r w:rsidRPr="009E7316">
        <w:t>ки;</w:t>
      </w:r>
    </w:p>
    <w:p w:rsidR="002C61AD" w:rsidRPr="009E7316" w:rsidRDefault="002C61AD" w:rsidP="002C61AD">
      <w:pPr>
        <w:pStyle w:val="a3"/>
        <w:kinsoku w:val="0"/>
        <w:overflowPunct w:val="0"/>
        <w:spacing w:before="2" w:line="336" w:lineRule="exact"/>
        <w:ind w:right="110" w:firstLine="708"/>
      </w:pPr>
      <w:r w:rsidRPr="009E7316">
        <w:rPr>
          <w:spacing w:val="1"/>
        </w:rPr>
        <w:t>б</w:t>
      </w:r>
      <w:r w:rsidRPr="009E7316">
        <w:t>)</w:t>
      </w:r>
      <w:r w:rsidRPr="009E7316">
        <w:rPr>
          <w:spacing w:val="22"/>
        </w:rPr>
        <w:t xml:space="preserve"> </w:t>
      </w:r>
      <w:r w:rsidRPr="009E7316">
        <w:rPr>
          <w:spacing w:val="-2"/>
        </w:rPr>
        <w:t>с</w:t>
      </w:r>
      <w:r w:rsidRPr="009E7316">
        <w:rPr>
          <w:spacing w:val="-1"/>
        </w:rPr>
        <w:t>м</w:t>
      </w:r>
      <w:r w:rsidRPr="009E7316">
        <w:rPr>
          <w:spacing w:val="-2"/>
        </w:rPr>
        <w:t>е</w:t>
      </w:r>
      <w:r w:rsidRPr="009E7316">
        <w:rPr>
          <w:spacing w:val="2"/>
        </w:rPr>
        <w:t>н</w:t>
      </w:r>
      <w:r w:rsidRPr="009E7316">
        <w:t>а</w:t>
      </w:r>
      <w:r w:rsidRPr="009E7316">
        <w:rPr>
          <w:spacing w:val="44"/>
        </w:rPr>
        <w:t xml:space="preserve"> </w:t>
      </w:r>
      <w:r w:rsidRPr="009E7316">
        <w:rPr>
          <w:spacing w:val="1"/>
        </w:rPr>
        <w:t>об</w:t>
      </w:r>
      <w:r w:rsidRPr="009E7316">
        <w:rPr>
          <w:spacing w:val="-1"/>
        </w:rPr>
        <w:t>л</w:t>
      </w:r>
      <w:r w:rsidRPr="009E7316">
        <w:rPr>
          <w:spacing w:val="-2"/>
        </w:rPr>
        <w:t>ас</w:t>
      </w:r>
      <w:r w:rsidRPr="009E7316">
        <w:t>ти</w:t>
      </w:r>
      <w:r w:rsidRPr="009E7316">
        <w:rPr>
          <w:spacing w:val="46"/>
        </w:rPr>
        <w:t xml:space="preserve"> </w:t>
      </w:r>
      <w:r w:rsidRPr="009E7316">
        <w:rPr>
          <w:spacing w:val="1"/>
        </w:rPr>
        <w:t>де</w:t>
      </w:r>
      <w:r w:rsidRPr="009E7316">
        <w:rPr>
          <w:spacing w:val="-1"/>
        </w:rPr>
        <w:t>я</w:t>
      </w:r>
      <w:r w:rsidRPr="009E7316">
        <w:t>т</w:t>
      </w:r>
      <w:r w:rsidRPr="009E7316">
        <w:rPr>
          <w:spacing w:val="-2"/>
        </w:rPr>
        <w:t>е</w:t>
      </w:r>
      <w:r w:rsidRPr="009E7316">
        <w:rPr>
          <w:spacing w:val="-1"/>
        </w:rPr>
        <w:t>л</w:t>
      </w:r>
      <w:r w:rsidRPr="009E7316">
        <w:t>ьн</w:t>
      </w:r>
      <w:r w:rsidRPr="009E7316">
        <w:rPr>
          <w:spacing w:val="1"/>
        </w:rPr>
        <w:t>о</w:t>
      </w:r>
      <w:r w:rsidRPr="009E7316">
        <w:rPr>
          <w:spacing w:val="-2"/>
        </w:rPr>
        <w:t>с</w:t>
      </w:r>
      <w:r w:rsidRPr="009E7316">
        <w:t>ти</w:t>
      </w:r>
      <w:r w:rsidRPr="009E7316">
        <w:rPr>
          <w:spacing w:val="46"/>
        </w:rPr>
        <w:t xml:space="preserve"> </w:t>
      </w:r>
      <w:r w:rsidRPr="009E7316">
        <w:t>и</w:t>
      </w:r>
      <w:r w:rsidRPr="009E7316">
        <w:rPr>
          <w:spacing w:val="-1"/>
        </w:rPr>
        <w:t>з</w:t>
      </w:r>
      <w:r w:rsidRPr="009E7316">
        <w:t>-</w:t>
      </w:r>
      <w:r w:rsidRPr="009E7316">
        <w:rPr>
          <w:spacing w:val="-1"/>
        </w:rPr>
        <w:t>з</w:t>
      </w:r>
      <w:r w:rsidRPr="009E7316">
        <w:t>а</w:t>
      </w:r>
      <w:r w:rsidRPr="009E7316">
        <w:rPr>
          <w:spacing w:val="47"/>
        </w:rPr>
        <w:t xml:space="preserve"> </w:t>
      </w:r>
      <w:r w:rsidRPr="009E7316">
        <w:rPr>
          <w:spacing w:val="-2"/>
        </w:rPr>
        <w:t>ус</w:t>
      </w:r>
      <w:r w:rsidRPr="009E7316">
        <w:t>и</w:t>
      </w:r>
      <w:r w:rsidRPr="009E7316">
        <w:rPr>
          <w:spacing w:val="1"/>
        </w:rPr>
        <w:t>л</w:t>
      </w:r>
      <w:r w:rsidRPr="009E7316">
        <w:rPr>
          <w:spacing w:val="-2"/>
        </w:rPr>
        <w:t>е</w:t>
      </w:r>
      <w:r w:rsidRPr="009E7316">
        <w:t>ния</w:t>
      </w:r>
      <w:r w:rsidRPr="009E7316">
        <w:rPr>
          <w:spacing w:val="45"/>
        </w:rPr>
        <w:t xml:space="preserve"> </w:t>
      </w:r>
      <w:r w:rsidRPr="009E7316">
        <w:t>п</w:t>
      </w:r>
      <w:r w:rsidRPr="009E7316">
        <w:rPr>
          <w:spacing w:val="1"/>
        </w:rPr>
        <w:t>о</w:t>
      </w:r>
      <w:r w:rsidRPr="009E7316">
        <w:rPr>
          <w:spacing w:val="-1"/>
        </w:rPr>
        <w:t>з</w:t>
      </w:r>
      <w:r w:rsidRPr="009E7316">
        <w:t>иций</w:t>
      </w:r>
      <w:r w:rsidRPr="009E7316">
        <w:rPr>
          <w:spacing w:val="46"/>
        </w:rPr>
        <w:t xml:space="preserve"> </w:t>
      </w:r>
      <w:r w:rsidRPr="009E7316">
        <w:t>к</w:t>
      </w:r>
      <w:r w:rsidRPr="009E7316">
        <w:rPr>
          <w:spacing w:val="1"/>
        </w:rPr>
        <w:t>о</w:t>
      </w:r>
      <w:r w:rsidRPr="009E7316">
        <w:t>нк</w:t>
      </w:r>
      <w:r w:rsidRPr="009E7316">
        <w:rPr>
          <w:spacing w:val="-2"/>
        </w:rPr>
        <w:t>у</w:t>
      </w:r>
      <w:r w:rsidRPr="009E7316">
        <w:rPr>
          <w:spacing w:val="1"/>
        </w:rPr>
        <w:t>р</w:t>
      </w:r>
      <w:r w:rsidRPr="009E7316">
        <w:rPr>
          <w:spacing w:val="-2"/>
        </w:rPr>
        <w:t>е</w:t>
      </w:r>
      <w:r w:rsidRPr="009E7316">
        <w:t>нт</w:t>
      </w:r>
      <w:r w:rsidRPr="009E7316">
        <w:rPr>
          <w:spacing w:val="1"/>
        </w:rPr>
        <w:t>о</w:t>
      </w:r>
      <w:r w:rsidRPr="009E7316">
        <w:t>в;</w:t>
      </w:r>
    </w:p>
    <w:p w:rsidR="002C61AD" w:rsidRPr="009E7316" w:rsidRDefault="002C61AD" w:rsidP="002C61AD">
      <w:pPr>
        <w:pStyle w:val="a3"/>
        <w:kinsoku w:val="0"/>
        <w:overflowPunct w:val="0"/>
        <w:spacing w:line="338" w:lineRule="exact"/>
        <w:ind w:left="826" w:right="1407"/>
      </w:pPr>
      <w:r w:rsidRPr="009E7316">
        <w:t>в)</w:t>
      </w:r>
      <w:r w:rsidRPr="009E7316">
        <w:rPr>
          <w:spacing w:val="24"/>
        </w:rPr>
        <w:t xml:space="preserve"> </w:t>
      </w:r>
      <w:r w:rsidRPr="009E7316">
        <w:t>п</w:t>
      </w:r>
      <w:r w:rsidRPr="009E7316">
        <w:rPr>
          <w:spacing w:val="1"/>
        </w:rPr>
        <w:t>о</w:t>
      </w:r>
      <w:r w:rsidRPr="009E7316">
        <w:rPr>
          <w:spacing w:val="-2"/>
        </w:rPr>
        <w:t>с</w:t>
      </w:r>
      <w:r w:rsidRPr="009E7316">
        <w:t>т</w:t>
      </w:r>
      <w:r w:rsidRPr="009E7316">
        <w:rPr>
          <w:spacing w:val="1"/>
        </w:rPr>
        <w:t>о</w:t>
      </w:r>
      <w:r w:rsidRPr="009E7316">
        <w:rPr>
          <w:spacing w:val="-1"/>
        </w:rPr>
        <w:t>я</w:t>
      </w:r>
      <w:r w:rsidRPr="009E7316">
        <w:t>нный</w:t>
      </w:r>
      <w:r w:rsidRPr="009E7316">
        <w:rPr>
          <w:spacing w:val="-13"/>
        </w:rPr>
        <w:t xml:space="preserve"> </w:t>
      </w:r>
      <w:r w:rsidRPr="009E7316">
        <w:t>к</w:t>
      </w:r>
      <w:r w:rsidRPr="009E7316">
        <w:rPr>
          <w:spacing w:val="1"/>
        </w:rPr>
        <w:t>о</w:t>
      </w:r>
      <w:r w:rsidRPr="009E7316">
        <w:rPr>
          <w:spacing w:val="-3"/>
        </w:rPr>
        <w:t>н</w:t>
      </w:r>
      <w:r w:rsidRPr="009E7316">
        <w:t>т</w:t>
      </w:r>
      <w:r w:rsidRPr="009E7316">
        <w:rPr>
          <w:spacing w:val="-1"/>
        </w:rPr>
        <w:t>р</w:t>
      </w:r>
      <w:r w:rsidRPr="009E7316">
        <w:rPr>
          <w:spacing w:val="1"/>
        </w:rPr>
        <w:t>о</w:t>
      </w:r>
      <w:r w:rsidRPr="009E7316">
        <w:rPr>
          <w:spacing w:val="-1"/>
        </w:rPr>
        <w:t>л</w:t>
      </w:r>
      <w:r w:rsidRPr="009E7316">
        <w:t>ь</w:t>
      </w:r>
      <w:r w:rsidRPr="009E7316">
        <w:rPr>
          <w:spacing w:val="-13"/>
        </w:rPr>
        <w:t xml:space="preserve"> </w:t>
      </w:r>
      <w:r w:rsidRPr="009E7316">
        <w:t>п</w:t>
      </w:r>
      <w:r w:rsidRPr="009E7316">
        <w:rPr>
          <w:spacing w:val="1"/>
        </w:rPr>
        <w:t>р</w:t>
      </w:r>
      <w:r w:rsidRPr="009E7316">
        <w:rPr>
          <w:spacing w:val="-2"/>
        </w:rPr>
        <w:t>е</w:t>
      </w:r>
      <w:r w:rsidRPr="009E7316">
        <w:rPr>
          <w:spacing w:val="1"/>
        </w:rPr>
        <w:t>д</w:t>
      </w:r>
      <w:r w:rsidRPr="009E7316">
        <w:t>п</w:t>
      </w:r>
      <w:r w:rsidRPr="009E7316">
        <w:rPr>
          <w:spacing w:val="1"/>
        </w:rPr>
        <w:t>р</w:t>
      </w:r>
      <w:r w:rsidRPr="009E7316">
        <w:t>и</w:t>
      </w:r>
      <w:r w:rsidRPr="009E7316">
        <w:rPr>
          <w:spacing w:val="-1"/>
        </w:rPr>
        <w:t>я</w:t>
      </w:r>
      <w:r w:rsidRPr="009E7316">
        <w:t>тия</w:t>
      </w:r>
      <w:r w:rsidRPr="009E7316">
        <w:rPr>
          <w:spacing w:val="-13"/>
        </w:rPr>
        <w:t xml:space="preserve"> </w:t>
      </w:r>
      <w:r w:rsidRPr="009E7316">
        <w:t>и</w:t>
      </w:r>
      <w:r w:rsidRPr="009E7316">
        <w:rPr>
          <w:spacing w:val="-13"/>
        </w:rPr>
        <w:t xml:space="preserve"> </w:t>
      </w:r>
      <w:r w:rsidRPr="009E7316">
        <w:t>п</w:t>
      </w:r>
      <w:r w:rsidRPr="009E7316">
        <w:rPr>
          <w:spacing w:val="1"/>
        </w:rPr>
        <w:t>ро</w:t>
      </w:r>
      <w:r w:rsidRPr="009E7316">
        <w:t>и</w:t>
      </w:r>
      <w:r w:rsidRPr="009E7316">
        <w:rPr>
          <w:spacing w:val="-1"/>
        </w:rPr>
        <w:t>з</w:t>
      </w:r>
      <w:r w:rsidRPr="009E7316">
        <w:t>в</w:t>
      </w:r>
      <w:r w:rsidRPr="009E7316">
        <w:rPr>
          <w:spacing w:val="1"/>
        </w:rPr>
        <w:t>од</w:t>
      </w:r>
      <w:r w:rsidRPr="009E7316">
        <w:rPr>
          <w:spacing w:val="-2"/>
        </w:rPr>
        <w:t>с</w:t>
      </w:r>
      <w:r w:rsidRPr="009E7316">
        <w:t>тв</w:t>
      </w:r>
      <w:r w:rsidRPr="009E7316">
        <w:rPr>
          <w:spacing w:val="-2"/>
        </w:rPr>
        <w:t>а</w:t>
      </w:r>
      <w:r w:rsidRPr="009E7316">
        <w:t>;</w:t>
      </w:r>
      <w:r w:rsidRPr="009E7316">
        <w:rPr>
          <w:w w:val="99"/>
        </w:rPr>
        <w:t xml:space="preserve"> </w:t>
      </w:r>
      <w:r w:rsidRPr="009E7316">
        <w:rPr>
          <w:spacing w:val="-1"/>
        </w:rPr>
        <w:t>г</w:t>
      </w:r>
      <w:proofErr w:type="gramStart"/>
      <w:r w:rsidRPr="009E7316">
        <w:t>)</w:t>
      </w:r>
      <w:r w:rsidR="00EA0CF1" w:rsidRPr="009E7316">
        <w:rPr>
          <w:spacing w:val="1"/>
        </w:rPr>
        <w:t>р</w:t>
      </w:r>
      <w:proofErr w:type="gramEnd"/>
      <w:r w:rsidR="00EA0CF1" w:rsidRPr="009E7316">
        <w:rPr>
          <w:spacing w:val="1"/>
        </w:rPr>
        <w:t>иск недополучения потенциального дохода</w:t>
      </w:r>
      <w:r w:rsidRPr="009E7316">
        <w:t>.</w:t>
      </w:r>
    </w:p>
    <w:p w:rsidR="002C61AD" w:rsidRPr="009E7316" w:rsidRDefault="002C61AD" w:rsidP="002C61AD">
      <w:pPr>
        <w:kinsoku w:val="0"/>
        <w:overflowPunct w:val="0"/>
        <w:spacing w:before="6" w:line="130" w:lineRule="exact"/>
        <w:rPr>
          <w:sz w:val="13"/>
          <w:szCs w:val="13"/>
        </w:rPr>
      </w:pPr>
    </w:p>
    <w:p w:rsidR="002C61AD" w:rsidRPr="009E7316" w:rsidRDefault="008B75FC" w:rsidP="008B75FC">
      <w:pPr>
        <w:pStyle w:val="a3"/>
        <w:tabs>
          <w:tab w:val="left" w:pos="1344"/>
        </w:tabs>
        <w:kinsoku w:val="0"/>
        <w:overflowPunct w:val="0"/>
        <w:spacing w:line="338" w:lineRule="exact"/>
        <w:ind w:right="109"/>
      </w:pPr>
      <w:r w:rsidRPr="009E7316">
        <w:t>12.</w:t>
      </w:r>
      <w:r w:rsidR="002C61AD" w:rsidRPr="009E7316">
        <w:t>К</w:t>
      </w:r>
      <w:r w:rsidR="002C61AD" w:rsidRPr="009E7316">
        <w:rPr>
          <w:spacing w:val="50"/>
        </w:rPr>
        <w:t xml:space="preserve"> </w:t>
      </w:r>
      <w:r w:rsidR="002C61AD" w:rsidRPr="009E7316">
        <w:rPr>
          <w:spacing w:val="1"/>
        </w:rPr>
        <w:t>до</w:t>
      </w:r>
      <w:r w:rsidR="002C61AD" w:rsidRPr="009E7316">
        <w:rPr>
          <w:spacing w:val="-2"/>
        </w:rPr>
        <w:t>х</w:t>
      </w:r>
      <w:r w:rsidR="002C61AD" w:rsidRPr="009E7316">
        <w:rPr>
          <w:spacing w:val="1"/>
        </w:rPr>
        <w:t>од</w:t>
      </w:r>
      <w:r w:rsidR="002C61AD" w:rsidRPr="009E7316">
        <w:rPr>
          <w:spacing w:val="-2"/>
        </w:rPr>
        <w:t>а</w:t>
      </w:r>
      <w:r w:rsidR="002C61AD" w:rsidRPr="009E7316">
        <w:t>м</w:t>
      </w:r>
      <w:r w:rsidR="002C61AD" w:rsidRPr="009E7316">
        <w:rPr>
          <w:spacing w:val="52"/>
        </w:rPr>
        <w:t xml:space="preserve"> </w:t>
      </w:r>
      <w:r w:rsidR="002C61AD" w:rsidRPr="009E7316">
        <w:rPr>
          <w:spacing w:val="1"/>
        </w:rPr>
        <w:t>о</w:t>
      </w:r>
      <w:r w:rsidR="002C61AD" w:rsidRPr="009E7316">
        <w:t>т</w:t>
      </w:r>
      <w:r w:rsidR="002C61AD" w:rsidRPr="009E7316">
        <w:rPr>
          <w:spacing w:val="51"/>
        </w:rPr>
        <w:t xml:space="preserve"> </w:t>
      </w:r>
      <w:proofErr w:type="gramStart"/>
      <w:r w:rsidR="002C61AD" w:rsidRPr="009E7316">
        <w:rPr>
          <w:spacing w:val="-2"/>
        </w:rPr>
        <w:t>са</w:t>
      </w:r>
      <w:r w:rsidR="002C61AD" w:rsidRPr="009E7316">
        <w:rPr>
          <w:spacing w:val="-1"/>
        </w:rPr>
        <w:t>м</w:t>
      </w:r>
      <w:r w:rsidR="002C61AD" w:rsidRPr="009E7316">
        <w:rPr>
          <w:spacing w:val="1"/>
        </w:rPr>
        <w:t>о</w:t>
      </w:r>
      <w:r w:rsidR="002C61AD" w:rsidRPr="009E7316">
        <w:rPr>
          <w:spacing w:val="-2"/>
        </w:rPr>
        <w:t>с</w:t>
      </w:r>
      <w:r w:rsidR="002C61AD" w:rsidRPr="009E7316">
        <w:t>т</w:t>
      </w:r>
      <w:r w:rsidR="002C61AD" w:rsidRPr="009E7316">
        <w:rPr>
          <w:spacing w:val="1"/>
        </w:rPr>
        <w:t>о</w:t>
      </w:r>
      <w:r w:rsidR="002C61AD" w:rsidRPr="009E7316">
        <w:rPr>
          <w:spacing w:val="-1"/>
        </w:rPr>
        <w:t>я</w:t>
      </w:r>
      <w:r w:rsidR="002C61AD" w:rsidRPr="009E7316">
        <w:t>т</w:t>
      </w:r>
      <w:r w:rsidR="002C61AD" w:rsidRPr="009E7316">
        <w:rPr>
          <w:spacing w:val="-2"/>
        </w:rPr>
        <w:t>е</w:t>
      </w:r>
      <w:r w:rsidR="002C61AD" w:rsidRPr="009E7316">
        <w:rPr>
          <w:spacing w:val="-1"/>
        </w:rPr>
        <w:t>л</w:t>
      </w:r>
      <w:r w:rsidR="002C61AD" w:rsidRPr="009E7316">
        <w:t>ьн</w:t>
      </w:r>
      <w:r w:rsidR="002C61AD" w:rsidRPr="009E7316">
        <w:rPr>
          <w:spacing w:val="1"/>
        </w:rPr>
        <w:t>о</w:t>
      </w:r>
      <w:r w:rsidR="002C61AD" w:rsidRPr="009E7316">
        <w:rPr>
          <w:spacing w:val="-1"/>
        </w:rPr>
        <w:t>г</w:t>
      </w:r>
      <w:r w:rsidR="002C61AD" w:rsidRPr="009E7316">
        <w:t>о</w:t>
      </w:r>
      <w:proofErr w:type="gramEnd"/>
      <w:r w:rsidR="002C61AD" w:rsidRPr="009E7316">
        <w:rPr>
          <w:spacing w:val="55"/>
        </w:rPr>
        <w:t xml:space="preserve"> </w:t>
      </w:r>
      <w:r w:rsidR="002C61AD" w:rsidRPr="009E7316">
        <w:t>и</w:t>
      </w:r>
      <w:r w:rsidR="002C61AD" w:rsidRPr="009E7316">
        <w:rPr>
          <w:spacing w:val="-2"/>
        </w:rPr>
        <w:t>с</w:t>
      </w:r>
      <w:r w:rsidR="002C61AD" w:rsidRPr="009E7316">
        <w:t>п</w:t>
      </w:r>
      <w:r w:rsidR="002C61AD" w:rsidRPr="009E7316">
        <w:rPr>
          <w:spacing w:val="1"/>
        </w:rPr>
        <w:t>о</w:t>
      </w:r>
      <w:r w:rsidR="002C61AD" w:rsidRPr="009E7316">
        <w:rPr>
          <w:spacing w:val="-1"/>
        </w:rPr>
        <w:t>л</w:t>
      </w:r>
      <w:r w:rsidR="002C61AD" w:rsidRPr="009E7316">
        <w:t>ь</w:t>
      </w:r>
      <w:r w:rsidR="002C61AD" w:rsidRPr="009E7316">
        <w:rPr>
          <w:spacing w:val="-1"/>
        </w:rPr>
        <w:t>з</w:t>
      </w:r>
      <w:r w:rsidR="002C61AD" w:rsidRPr="009E7316">
        <w:rPr>
          <w:spacing w:val="1"/>
        </w:rPr>
        <w:t>о</w:t>
      </w:r>
      <w:r w:rsidR="002C61AD" w:rsidRPr="009E7316">
        <w:t>в</w:t>
      </w:r>
      <w:r w:rsidR="002C61AD" w:rsidRPr="009E7316">
        <w:rPr>
          <w:spacing w:val="-2"/>
        </w:rPr>
        <w:t>а</w:t>
      </w:r>
      <w:r w:rsidR="002C61AD" w:rsidRPr="009E7316">
        <w:t>ния</w:t>
      </w:r>
      <w:r w:rsidR="002C61AD" w:rsidRPr="009E7316">
        <w:rPr>
          <w:spacing w:val="51"/>
        </w:rPr>
        <w:t xml:space="preserve"> </w:t>
      </w:r>
      <w:r w:rsidR="002C61AD" w:rsidRPr="009E7316">
        <w:rPr>
          <w:spacing w:val="2"/>
        </w:rPr>
        <w:t>и</w:t>
      </w:r>
      <w:r w:rsidR="002C61AD" w:rsidRPr="009E7316">
        <w:t>нн</w:t>
      </w:r>
      <w:r w:rsidR="002C61AD" w:rsidRPr="009E7316">
        <w:rPr>
          <w:spacing w:val="1"/>
        </w:rPr>
        <w:t>о</w:t>
      </w:r>
      <w:r w:rsidR="002C61AD" w:rsidRPr="009E7316">
        <w:t>в</w:t>
      </w:r>
      <w:r w:rsidR="002C61AD" w:rsidRPr="009E7316">
        <w:rPr>
          <w:spacing w:val="-2"/>
        </w:rPr>
        <w:t>а</w:t>
      </w:r>
      <w:r w:rsidR="002C61AD" w:rsidRPr="009E7316">
        <w:t>ций</w:t>
      </w:r>
      <w:r w:rsidR="002C61AD" w:rsidRPr="009E7316">
        <w:rPr>
          <w:w w:val="99"/>
        </w:rPr>
        <w:t xml:space="preserve"> </w:t>
      </w:r>
      <w:r w:rsidR="002C61AD" w:rsidRPr="009E7316">
        <w:rPr>
          <w:spacing w:val="1"/>
        </w:rPr>
        <w:lastRenderedPageBreak/>
        <w:t>о</w:t>
      </w:r>
      <w:r w:rsidR="002C61AD" w:rsidRPr="009E7316">
        <w:t>тн</w:t>
      </w:r>
      <w:r w:rsidR="002C61AD" w:rsidRPr="009E7316">
        <w:rPr>
          <w:spacing w:val="1"/>
        </w:rPr>
        <w:t>о</w:t>
      </w:r>
      <w:r w:rsidR="002C61AD" w:rsidRPr="009E7316">
        <w:rPr>
          <w:spacing w:val="-2"/>
        </w:rPr>
        <w:t>с</w:t>
      </w:r>
      <w:r w:rsidR="002C61AD" w:rsidRPr="009E7316">
        <w:rPr>
          <w:spacing w:val="-1"/>
        </w:rPr>
        <w:t>я</w:t>
      </w:r>
      <w:r w:rsidR="002C61AD" w:rsidRPr="009E7316">
        <w:t>т</w:t>
      </w:r>
      <w:r w:rsidR="002C61AD" w:rsidRPr="009E7316">
        <w:rPr>
          <w:spacing w:val="-2"/>
        </w:rPr>
        <w:t>с</w:t>
      </w:r>
      <w:r w:rsidR="002C61AD" w:rsidRPr="009E7316">
        <w:rPr>
          <w:spacing w:val="-1"/>
        </w:rPr>
        <w:t>я</w:t>
      </w:r>
      <w:r w:rsidR="002C61AD" w:rsidRPr="009E7316">
        <w:t>:</w:t>
      </w:r>
    </w:p>
    <w:p w:rsidR="002C61AD" w:rsidRPr="009E7316" w:rsidRDefault="002C61AD" w:rsidP="002C61AD">
      <w:pPr>
        <w:pStyle w:val="a3"/>
        <w:kinsoku w:val="0"/>
        <w:overflowPunct w:val="0"/>
        <w:spacing w:line="338" w:lineRule="exact"/>
        <w:ind w:left="826" w:right="1756"/>
      </w:pPr>
      <w:r w:rsidRPr="009E7316">
        <w:rPr>
          <w:spacing w:val="-2"/>
        </w:rPr>
        <w:t>а</w:t>
      </w:r>
      <w:r w:rsidRPr="009E7316">
        <w:t>)</w:t>
      </w:r>
      <w:r w:rsidRPr="009E7316">
        <w:rPr>
          <w:spacing w:val="-13"/>
        </w:rPr>
        <w:t xml:space="preserve"> </w:t>
      </w:r>
      <w:r w:rsidRPr="009E7316">
        <w:t>вы</w:t>
      </w:r>
      <w:r w:rsidRPr="009E7316">
        <w:rPr>
          <w:spacing w:val="1"/>
        </w:rPr>
        <w:t>р</w:t>
      </w:r>
      <w:r w:rsidRPr="009E7316">
        <w:rPr>
          <w:spacing w:val="-2"/>
        </w:rPr>
        <w:t>у</w:t>
      </w:r>
      <w:r w:rsidRPr="009E7316">
        <w:t>чка</w:t>
      </w:r>
      <w:r w:rsidRPr="009E7316">
        <w:rPr>
          <w:spacing w:val="-14"/>
        </w:rPr>
        <w:t xml:space="preserve"> </w:t>
      </w:r>
      <w:r w:rsidRPr="009E7316">
        <w:rPr>
          <w:spacing w:val="1"/>
        </w:rPr>
        <w:t>о</w:t>
      </w:r>
      <w:r w:rsidRPr="009E7316">
        <w:t>т</w:t>
      </w:r>
      <w:r w:rsidRPr="009E7316">
        <w:rPr>
          <w:spacing w:val="-13"/>
        </w:rPr>
        <w:t xml:space="preserve"> </w:t>
      </w:r>
      <w:r w:rsidRPr="009E7316">
        <w:t>п</w:t>
      </w:r>
      <w:r w:rsidRPr="009E7316">
        <w:rPr>
          <w:spacing w:val="1"/>
        </w:rPr>
        <w:t>ро</w:t>
      </w:r>
      <w:r w:rsidRPr="009E7316">
        <w:rPr>
          <w:spacing w:val="-2"/>
        </w:rPr>
        <w:t>да</w:t>
      </w:r>
      <w:r w:rsidRPr="009E7316">
        <w:rPr>
          <w:spacing w:val="-1"/>
        </w:rPr>
        <w:t>ж</w:t>
      </w:r>
      <w:r w:rsidRPr="009E7316">
        <w:t>и</w:t>
      </w:r>
      <w:r w:rsidRPr="009E7316">
        <w:rPr>
          <w:spacing w:val="-13"/>
        </w:rPr>
        <w:t xml:space="preserve"> </w:t>
      </w:r>
      <w:r w:rsidRPr="009E7316">
        <w:t>инн</w:t>
      </w:r>
      <w:r w:rsidRPr="009E7316">
        <w:rPr>
          <w:spacing w:val="1"/>
        </w:rPr>
        <w:t>о</w:t>
      </w:r>
      <w:r w:rsidRPr="009E7316">
        <w:t>в</w:t>
      </w:r>
      <w:r w:rsidRPr="009E7316">
        <w:rPr>
          <w:spacing w:val="-2"/>
        </w:rPr>
        <w:t>а</w:t>
      </w:r>
      <w:r w:rsidRPr="009E7316">
        <w:t>ци</w:t>
      </w:r>
      <w:r w:rsidRPr="009E7316">
        <w:rPr>
          <w:spacing w:val="1"/>
        </w:rPr>
        <w:t>о</w:t>
      </w:r>
      <w:r w:rsidRPr="009E7316">
        <w:t>нн</w:t>
      </w:r>
      <w:r w:rsidRPr="009E7316">
        <w:rPr>
          <w:spacing w:val="-2"/>
        </w:rPr>
        <w:t>о</w:t>
      </w:r>
      <w:r w:rsidRPr="009E7316">
        <w:t>й</w:t>
      </w:r>
      <w:r w:rsidRPr="009E7316">
        <w:rPr>
          <w:spacing w:val="-13"/>
        </w:rPr>
        <w:t xml:space="preserve"> </w:t>
      </w:r>
      <w:r w:rsidRPr="009E7316">
        <w:t>п</w:t>
      </w:r>
      <w:r w:rsidRPr="009E7316">
        <w:rPr>
          <w:spacing w:val="1"/>
        </w:rPr>
        <w:t>род</w:t>
      </w:r>
      <w:r w:rsidRPr="009E7316">
        <w:rPr>
          <w:spacing w:val="-2"/>
        </w:rPr>
        <w:t>у</w:t>
      </w:r>
      <w:r w:rsidRPr="009E7316">
        <w:t>кци</w:t>
      </w:r>
      <w:r w:rsidRPr="009E7316">
        <w:rPr>
          <w:spacing w:val="-3"/>
        </w:rPr>
        <w:t>и</w:t>
      </w:r>
      <w:r w:rsidRPr="009E7316">
        <w:t>;</w:t>
      </w:r>
      <w:r w:rsidRPr="009E7316">
        <w:rPr>
          <w:w w:val="99"/>
        </w:rPr>
        <w:t xml:space="preserve"> </w:t>
      </w:r>
      <w:r w:rsidRPr="009E7316">
        <w:rPr>
          <w:spacing w:val="1"/>
        </w:rPr>
        <w:t>б</w:t>
      </w:r>
      <w:r w:rsidRPr="009E7316">
        <w:t>)</w:t>
      </w:r>
      <w:r w:rsidRPr="009E7316">
        <w:rPr>
          <w:spacing w:val="-12"/>
        </w:rPr>
        <w:t xml:space="preserve"> </w:t>
      </w:r>
      <w:r w:rsidRPr="009E7316">
        <w:t>вы</w:t>
      </w:r>
      <w:r w:rsidRPr="009E7316">
        <w:rPr>
          <w:spacing w:val="1"/>
        </w:rPr>
        <w:t>р</w:t>
      </w:r>
      <w:r w:rsidRPr="009E7316">
        <w:rPr>
          <w:spacing w:val="-2"/>
        </w:rPr>
        <w:t>у</w:t>
      </w:r>
      <w:r w:rsidRPr="009E7316">
        <w:t>чка</w:t>
      </w:r>
      <w:r w:rsidRPr="009E7316">
        <w:rPr>
          <w:spacing w:val="-14"/>
        </w:rPr>
        <w:t xml:space="preserve"> </w:t>
      </w:r>
      <w:r w:rsidRPr="009E7316">
        <w:rPr>
          <w:spacing w:val="1"/>
        </w:rPr>
        <w:t>о</w:t>
      </w:r>
      <w:r w:rsidRPr="009E7316">
        <w:t>т</w:t>
      </w:r>
      <w:r w:rsidRPr="009E7316">
        <w:rPr>
          <w:spacing w:val="-11"/>
        </w:rPr>
        <w:t xml:space="preserve"> </w:t>
      </w:r>
      <w:r w:rsidRPr="009E7316">
        <w:rPr>
          <w:spacing w:val="-2"/>
        </w:rPr>
        <w:t>о</w:t>
      </w:r>
      <w:r w:rsidRPr="009E7316">
        <w:t>к</w:t>
      </w:r>
      <w:r w:rsidRPr="009E7316">
        <w:rPr>
          <w:spacing w:val="-2"/>
        </w:rPr>
        <w:t>а</w:t>
      </w:r>
      <w:r w:rsidRPr="009E7316">
        <w:rPr>
          <w:spacing w:val="-1"/>
        </w:rPr>
        <w:t>з</w:t>
      </w:r>
      <w:r w:rsidRPr="009E7316">
        <w:rPr>
          <w:spacing w:val="-2"/>
        </w:rPr>
        <w:t>а</w:t>
      </w:r>
      <w:r w:rsidRPr="009E7316">
        <w:t>ния</w:t>
      </w:r>
      <w:r w:rsidRPr="009E7316">
        <w:rPr>
          <w:spacing w:val="-14"/>
        </w:rPr>
        <w:t xml:space="preserve"> </w:t>
      </w:r>
      <w:r w:rsidRPr="009E7316">
        <w:t>ин</w:t>
      </w:r>
      <w:r w:rsidRPr="009E7316">
        <w:rPr>
          <w:spacing w:val="-1"/>
        </w:rPr>
        <w:t>ж</w:t>
      </w:r>
      <w:r w:rsidRPr="009E7316">
        <w:t>ини</w:t>
      </w:r>
      <w:r w:rsidRPr="009E7316">
        <w:rPr>
          <w:spacing w:val="1"/>
        </w:rPr>
        <w:t>р</w:t>
      </w:r>
      <w:r w:rsidRPr="009E7316">
        <w:t>ин</w:t>
      </w:r>
      <w:r w:rsidRPr="009E7316">
        <w:rPr>
          <w:spacing w:val="-1"/>
        </w:rPr>
        <w:t>г</w:t>
      </w:r>
      <w:r w:rsidRPr="009E7316">
        <w:rPr>
          <w:spacing w:val="1"/>
        </w:rPr>
        <w:t>о</w:t>
      </w:r>
      <w:r w:rsidRPr="009E7316">
        <w:t>вых</w:t>
      </w:r>
      <w:r w:rsidRPr="009E7316">
        <w:rPr>
          <w:spacing w:val="-11"/>
        </w:rPr>
        <w:t xml:space="preserve"> </w:t>
      </w:r>
      <w:r w:rsidRPr="009E7316">
        <w:rPr>
          <w:spacing w:val="-2"/>
        </w:rPr>
        <w:t>ус</w:t>
      </w:r>
      <w:r w:rsidRPr="009E7316">
        <w:rPr>
          <w:spacing w:val="1"/>
        </w:rPr>
        <w:t>л</w:t>
      </w:r>
      <w:r w:rsidRPr="009E7316">
        <w:rPr>
          <w:spacing w:val="-2"/>
        </w:rPr>
        <w:t>у</w:t>
      </w:r>
      <w:r w:rsidRPr="009E7316">
        <w:rPr>
          <w:spacing w:val="-1"/>
        </w:rPr>
        <w:t>г</w:t>
      </w:r>
      <w:r w:rsidRPr="009E7316">
        <w:t>;</w:t>
      </w:r>
    </w:p>
    <w:p w:rsidR="002C61AD" w:rsidRPr="009E7316" w:rsidRDefault="002C61AD" w:rsidP="002C61AD">
      <w:pPr>
        <w:pStyle w:val="a3"/>
        <w:kinsoku w:val="0"/>
        <w:overflowPunct w:val="0"/>
        <w:spacing w:before="69"/>
        <w:ind w:left="826"/>
      </w:pPr>
      <w:r w:rsidRPr="009E7316">
        <w:t>в)</w:t>
      </w:r>
      <w:r w:rsidRPr="009E7316">
        <w:rPr>
          <w:spacing w:val="-15"/>
        </w:rPr>
        <w:t xml:space="preserve"> </w:t>
      </w:r>
      <w:r w:rsidRPr="009E7316">
        <w:t>п</w:t>
      </w:r>
      <w:r w:rsidRPr="009E7316">
        <w:rPr>
          <w:spacing w:val="-2"/>
        </w:rPr>
        <w:t>ау</w:t>
      </w:r>
      <w:r w:rsidRPr="009E7316">
        <w:rPr>
          <w:spacing w:val="1"/>
        </w:rPr>
        <w:t>ш</w:t>
      </w:r>
      <w:r w:rsidRPr="009E7316">
        <w:rPr>
          <w:spacing w:val="-2"/>
        </w:rPr>
        <w:t>а</w:t>
      </w:r>
      <w:r w:rsidRPr="009E7316">
        <w:rPr>
          <w:spacing w:val="-1"/>
        </w:rPr>
        <w:t>л</w:t>
      </w:r>
      <w:r w:rsidRPr="009E7316">
        <w:t>ьный</w:t>
      </w:r>
      <w:r w:rsidRPr="009E7316">
        <w:rPr>
          <w:spacing w:val="-15"/>
        </w:rPr>
        <w:t xml:space="preserve"> </w:t>
      </w:r>
      <w:r w:rsidRPr="009E7316">
        <w:t>п</w:t>
      </w:r>
      <w:r w:rsidRPr="009E7316">
        <w:rPr>
          <w:spacing w:val="1"/>
        </w:rPr>
        <w:t>ла</w:t>
      </w:r>
      <w:r w:rsidRPr="009E7316">
        <w:t>т</w:t>
      </w:r>
      <w:r w:rsidRPr="009E7316">
        <w:rPr>
          <w:spacing w:val="-2"/>
        </w:rPr>
        <w:t>е</w:t>
      </w:r>
      <w:r w:rsidRPr="009E7316">
        <w:rPr>
          <w:spacing w:val="-1"/>
        </w:rPr>
        <w:t>ж</w:t>
      </w:r>
      <w:r w:rsidRPr="009E7316">
        <w:t>;</w:t>
      </w:r>
    </w:p>
    <w:p w:rsidR="002C61AD" w:rsidRPr="009E7316" w:rsidRDefault="002C61AD" w:rsidP="002C61AD">
      <w:pPr>
        <w:pStyle w:val="a3"/>
        <w:kinsoku w:val="0"/>
        <w:overflowPunct w:val="0"/>
        <w:spacing w:before="15"/>
        <w:ind w:left="826"/>
      </w:pPr>
      <w:r w:rsidRPr="009E7316">
        <w:rPr>
          <w:spacing w:val="-1"/>
        </w:rPr>
        <w:t>г</w:t>
      </w:r>
      <w:r w:rsidRPr="009E7316">
        <w:t>)</w:t>
      </w:r>
      <w:r w:rsidRPr="009E7316">
        <w:rPr>
          <w:spacing w:val="-9"/>
        </w:rPr>
        <w:t xml:space="preserve"> </w:t>
      </w:r>
      <w:r w:rsidRPr="009E7316">
        <w:t>вы</w:t>
      </w:r>
      <w:r w:rsidRPr="009E7316">
        <w:rPr>
          <w:spacing w:val="1"/>
        </w:rPr>
        <w:t>р</w:t>
      </w:r>
      <w:r w:rsidRPr="009E7316">
        <w:rPr>
          <w:spacing w:val="-2"/>
        </w:rPr>
        <w:t>у</w:t>
      </w:r>
      <w:r w:rsidRPr="009E7316">
        <w:t>чка</w:t>
      </w:r>
      <w:r w:rsidRPr="009E7316">
        <w:rPr>
          <w:spacing w:val="-11"/>
        </w:rPr>
        <w:t xml:space="preserve"> </w:t>
      </w:r>
      <w:r w:rsidRPr="009E7316">
        <w:rPr>
          <w:spacing w:val="1"/>
        </w:rPr>
        <w:t>о</w:t>
      </w:r>
      <w:r w:rsidRPr="009E7316">
        <w:t>т</w:t>
      </w:r>
      <w:r w:rsidRPr="009E7316">
        <w:rPr>
          <w:spacing w:val="-9"/>
        </w:rPr>
        <w:t xml:space="preserve"> </w:t>
      </w:r>
      <w:r w:rsidRPr="009E7316">
        <w:rPr>
          <w:spacing w:val="-2"/>
        </w:rPr>
        <w:t>с</w:t>
      </w:r>
      <w:r w:rsidRPr="009E7316">
        <w:rPr>
          <w:spacing w:val="1"/>
        </w:rPr>
        <w:t>д</w:t>
      </w:r>
      <w:r w:rsidRPr="009E7316">
        <w:rPr>
          <w:spacing w:val="-2"/>
        </w:rPr>
        <w:t>а</w:t>
      </w:r>
      <w:r w:rsidRPr="009E7316">
        <w:t>чи</w:t>
      </w:r>
      <w:r w:rsidRPr="009E7316">
        <w:rPr>
          <w:spacing w:val="-9"/>
        </w:rPr>
        <w:t xml:space="preserve"> </w:t>
      </w:r>
      <w:r w:rsidRPr="009E7316">
        <w:rPr>
          <w:spacing w:val="1"/>
        </w:rPr>
        <w:t>об</w:t>
      </w:r>
      <w:r w:rsidRPr="009E7316">
        <w:rPr>
          <w:spacing w:val="-2"/>
        </w:rPr>
        <w:t>о</w:t>
      </w:r>
      <w:r w:rsidRPr="009E7316">
        <w:rPr>
          <w:spacing w:val="1"/>
        </w:rPr>
        <w:t>р</w:t>
      </w:r>
      <w:r w:rsidRPr="009E7316">
        <w:rPr>
          <w:spacing w:val="-2"/>
        </w:rPr>
        <w:t>у</w:t>
      </w:r>
      <w:r w:rsidRPr="009E7316">
        <w:rPr>
          <w:spacing w:val="1"/>
        </w:rPr>
        <w:t>до</w:t>
      </w:r>
      <w:r w:rsidRPr="009E7316">
        <w:t>в</w:t>
      </w:r>
      <w:r w:rsidRPr="009E7316">
        <w:rPr>
          <w:spacing w:val="-2"/>
        </w:rPr>
        <w:t>а</w:t>
      </w:r>
      <w:r w:rsidRPr="009E7316">
        <w:t>ния</w:t>
      </w:r>
      <w:r w:rsidRPr="009E7316">
        <w:rPr>
          <w:spacing w:val="-11"/>
        </w:rPr>
        <w:t xml:space="preserve"> </w:t>
      </w:r>
      <w:r w:rsidRPr="009E7316">
        <w:t>в</w:t>
      </w:r>
      <w:r w:rsidRPr="009E7316">
        <w:rPr>
          <w:spacing w:val="-9"/>
        </w:rPr>
        <w:t xml:space="preserve"> </w:t>
      </w:r>
      <w:r w:rsidRPr="009E7316">
        <w:rPr>
          <w:spacing w:val="-1"/>
        </w:rPr>
        <w:t>л</w:t>
      </w:r>
      <w:r w:rsidRPr="009E7316">
        <w:t>и</w:t>
      </w:r>
      <w:r w:rsidRPr="009E7316">
        <w:rPr>
          <w:spacing w:val="-1"/>
        </w:rPr>
        <w:t>з</w:t>
      </w:r>
      <w:r w:rsidRPr="009E7316">
        <w:t>ин</w:t>
      </w:r>
      <w:r w:rsidRPr="009E7316">
        <w:rPr>
          <w:spacing w:val="-1"/>
        </w:rPr>
        <w:t>г</w:t>
      </w:r>
      <w:r w:rsidRPr="009E7316">
        <w:t>.</w:t>
      </w:r>
    </w:p>
    <w:p w:rsidR="002C61AD" w:rsidRPr="009E7316" w:rsidRDefault="002C61AD" w:rsidP="002C61AD">
      <w:pPr>
        <w:kinsoku w:val="0"/>
        <w:overflowPunct w:val="0"/>
        <w:spacing w:before="3" w:line="170" w:lineRule="exact"/>
        <w:rPr>
          <w:sz w:val="17"/>
          <w:szCs w:val="17"/>
        </w:rPr>
      </w:pPr>
    </w:p>
    <w:p w:rsidR="002C61AD" w:rsidRPr="009E7316" w:rsidRDefault="002C61AD" w:rsidP="002C61AD">
      <w:pPr>
        <w:kinsoku w:val="0"/>
        <w:overflowPunct w:val="0"/>
        <w:spacing w:line="200" w:lineRule="exact"/>
        <w:rPr>
          <w:sz w:val="20"/>
          <w:szCs w:val="20"/>
        </w:rPr>
      </w:pPr>
    </w:p>
    <w:p w:rsidR="002C61AD" w:rsidRPr="009E7316" w:rsidRDefault="008B75FC" w:rsidP="008B75FC">
      <w:pPr>
        <w:pStyle w:val="a3"/>
        <w:tabs>
          <w:tab w:val="left" w:pos="1323"/>
        </w:tabs>
        <w:kinsoku w:val="0"/>
        <w:overflowPunct w:val="0"/>
        <w:spacing w:line="250" w:lineRule="auto"/>
        <w:ind w:right="110"/>
      </w:pPr>
      <w:r w:rsidRPr="009E7316">
        <w:t>13.</w:t>
      </w:r>
      <w:r w:rsidR="002C61AD" w:rsidRPr="009E7316">
        <w:t>К</w:t>
      </w:r>
      <w:r w:rsidR="002C61AD" w:rsidRPr="009E7316">
        <w:rPr>
          <w:spacing w:val="35"/>
        </w:rPr>
        <w:t xml:space="preserve"> </w:t>
      </w:r>
      <w:r w:rsidR="002C61AD" w:rsidRPr="009E7316">
        <w:rPr>
          <w:spacing w:val="1"/>
        </w:rPr>
        <w:t>до</w:t>
      </w:r>
      <w:r w:rsidR="002C61AD" w:rsidRPr="009E7316">
        <w:rPr>
          <w:spacing w:val="-2"/>
        </w:rPr>
        <w:t>х</w:t>
      </w:r>
      <w:r w:rsidR="002C61AD" w:rsidRPr="009E7316">
        <w:rPr>
          <w:spacing w:val="1"/>
        </w:rPr>
        <w:t>од</w:t>
      </w:r>
      <w:r w:rsidR="002C61AD" w:rsidRPr="009E7316">
        <w:rPr>
          <w:spacing w:val="-2"/>
        </w:rPr>
        <w:t>а</w:t>
      </w:r>
      <w:r w:rsidR="002C61AD" w:rsidRPr="009E7316">
        <w:t>м</w:t>
      </w:r>
      <w:r w:rsidR="002C61AD" w:rsidRPr="009E7316">
        <w:rPr>
          <w:spacing w:val="35"/>
        </w:rPr>
        <w:t xml:space="preserve"> </w:t>
      </w:r>
      <w:r w:rsidR="002C61AD" w:rsidRPr="009E7316">
        <w:rPr>
          <w:spacing w:val="1"/>
        </w:rPr>
        <w:t>о</w:t>
      </w:r>
      <w:r w:rsidR="002C61AD" w:rsidRPr="009E7316">
        <w:t>т</w:t>
      </w:r>
      <w:r w:rsidR="002C61AD" w:rsidRPr="009E7316">
        <w:rPr>
          <w:spacing w:val="35"/>
        </w:rPr>
        <w:t xml:space="preserve"> </w:t>
      </w:r>
      <w:r w:rsidR="002C61AD" w:rsidRPr="009E7316">
        <w:t>п</w:t>
      </w:r>
      <w:r w:rsidR="002C61AD" w:rsidRPr="009E7316">
        <w:rPr>
          <w:spacing w:val="-2"/>
        </w:rPr>
        <w:t>е</w:t>
      </w:r>
      <w:r w:rsidR="002C61AD" w:rsidRPr="009E7316">
        <w:rPr>
          <w:spacing w:val="1"/>
        </w:rPr>
        <w:t>р</w:t>
      </w:r>
      <w:r w:rsidR="002C61AD" w:rsidRPr="009E7316">
        <w:rPr>
          <w:spacing w:val="-2"/>
        </w:rPr>
        <w:t>еус</w:t>
      </w:r>
      <w:r w:rsidR="002C61AD" w:rsidRPr="009E7316">
        <w:rPr>
          <w:spacing w:val="3"/>
        </w:rPr>
        <w:t>т</w:t>
      </w:r>
      <w:r w:rsidR="002C61AD" w:rsidRPr="009E7316">
        <w:rPr>
          <w:spacing w:val="-2"/>
        </w:rPr>
        <w:t>у</w:t>
      </w:r>
      <w:r w:rsidR="002C61AD" w:rsidRPr="009E7316">
        <w:t>пки</w:t>
      </w:r>
      <w:r w:rsidR="002C61AD" w:rsidRPr="009E7316">
        <w:rPr>
          <w:spacing w:val="36"/>
        </w:rPr>
        <w:t xml:space="preserve"> </w:t>
      </w:r>
      <w:r w:rsidR="002C61AD" w:rsidRPr="009E7316">
        <w:t>ч</w:t>
      </w:r>
      <w:r w:rsidR="002C61AD" w:rsidRPr="009E7316">
        <w:rPr>
          <w:spacing w:val="-2"/>
        </w:rPr>
        <w:t>ас</w:t>
      </w:r>
      <w:r w:rsidR="002C61AD" w:rsidRPr="009E7316">
        <w:t>ти</w:t>
      </w:r>
      <w:r w:rsidR="002C61AD" w:rsidRPr="009E7316">
        <w:rPr>
          <w:spacing w:val="38"/>
        </w:rPr>
        <w:t xml:space="preserve"> </w:t>
      </w:r>
      <w:r w:rsidR="002C61AD" w:rsidRPr="009E7316">
        <w:t>п</w:t>
      </w:r>
      <w:r w:rsidR="002C61AD" w:rsidRPr="009E7316">
        <w:rPr>
          <w:spacing w:val="1"/>
        </w:rPr>
        <w:t>р</w:t>
      </w:r>
      <w:r w:rsidR="002C61AD" w:rsidRPr="009E7316">
        <w:rPr>
          <w:spacing w:val="-2"/>
        </w:rPr>
        <w:t>а</w:t>
      </w:r>
      <w:r w:rsidR="002C61AD" w:rsidRPr="009E7316">
        <w:t>в</w:t>
      </w:r>
      <w:r w:rsidR="002C61AD" w:rsidRPr="009E7316">
        <w:rPr>
          <w:spacing w:val="37"/>
        </w:rPr>
        <w:t xml:space="preserve"> </w:t>
      </w:r>
      <w:r w:rsidR="002C61AD" w:rsidRPr="009E7316">
        <w:t>на</w:t>
      </w:r>
      <w:r w:rsidR="002C61AD" w:rsidRPr="009E7316">
        <w:rPr>
          <w:spacing w:val="34"/>
        </w:rPr>
        <w:t xml:space="preserve"> </w:t>
      </w:r>
      <w:r w:rsidR="002C61AD" w:rsidRPr="009E7316">
        <w:t>инн</w:t>
      </w:r>
      <w:r w:rsidR="002C61AD" w:rsidRPr="009E7316">
        <w:rPr>
          <w:spacing w:val="1"/>
        </w:rPr>
        <w:t>о</w:t>
      </w:r>
      <w:r w:rsidR="002C61AD" w:rsidRPr="009E7316">
        <w:t>в</w:t>
      </w:r>
      <w:r w:rsidR="002C61AD" w:rsidRPr="009E7316">
        <w:rPr>
          <w:spacing w:val="-2"/>
        </w:rPr>
        <w:t>а</w:t>
      </w:r>
      <w:r w:rsidR="002C61AD" w:rsidRPr="009E7316">
        <w:rPr>
          <w:spacing w:val="2"/>
        </w:rPr>
        <w:t>ц</w:t>
      </w:r>
      <w:r w:rsidR="002C61AD" w:rsidRPr="009E7316">
        <w:t>ию</w:t>
      </w:r>
      <w:r w:rsidR="002C61AD" w:rsidRPr="009E7316">
        <w:rPr>
          <w:spacing w:val="36"/>
        </w:rPr>
        <w:t xml:space="preserve"> </w:t>
      </w:r>
      <w:r w:rsidR="002C61AD" w:rsidRPr="009E7316">
        <w:rPr>
          <w:spacing w:val="1"/>
        </w:rPr>
        <w:t>о</w:t>
      </w:r>
      <w:r w:rsidR="002C61AD" w:rsidRPr="009E7316">
        <w:t>тн</w:t>
      </w:r>
      <w:r w:rsidR="002C61AD" w:rsidRPr="009E7316">
        <w:rPr>
          <w:spacing w:val="1"/>
        </w:rPr>
        <w:t>о</w:t>
      </w:r>
      <w:r w:rsidR="002C61AD" w:rsidRPr="009E7316">
        <w:rPr>
          <w:spacing w:val="-2"/>
        </w:rPr>
        <w:t>с</w:t>
      </w:r>
      <w:r w:rsidR="002C61AD" w:rsidRPr="009E7316">
        <w:rPr>
          <w:spacing w:val="-1"/>
        </w:rPr>
        <w:t>я</w:t>
      </w:r>
      <w:r w:rsidR="002C61AD" w:rsidRPr="009E7316">
        <w:t>т</w:t>
      </w:r>
      <w:r w:rsidR="002C61AD" w:rsidRPr="009E7316">
        <w:rPr>
          <w:spacing w:val="1"/>
        </w:rPr>
        <w:t>с</w:t>
      </w:r>
      <w:r w:rsidR="002C61AD" w:rsidRPr="009E7316">
        <w:rPr>
          <w:spacing w:val="-1"/>
        </w:rPr>
        <w:t>я</w:t>
      </w:r>
      <w:r w:rsidR="002C61AD" w:rsidRPr="009E7316">
        <w:t>:</w:t>
      </w:r>
    </w:p>
    <w:p w:rsidR="002C61AD" w:rsidRPr="009E7316" w:rsidRDefault="002C61AD" w:rsidP="002C61AD">
      <w:pPr>
        <w:pStyle w:val="a3"/>
        <w:kinsoku w:val="0"/>
        <w:overflowPunct w:val="0"/>
        <w:spacing w:line="343" w:lineRule="exact"/>
        <w:ind w:left="826"/>
      </w:pPr>
      <w:r w:rsidRPr="009E7316">
        <w:rPr>
          <w:spacing w:val="-2"/>
        </w:rPr>
        <w:t>а</w:t>
      </w:r>
      <w:r w:rsidRPr="009E7316">
        <w:t>)</w:t>
      </w:r>
      <w:r w:rsidRPr="009E7316">
        <w:rPr>
          <w:spacing w:val="-12"/>
        </w:rPr>
        <w:t xml:space="preserve"> </w:t>
      </w:r>
      <w:r w:rsidRPr="009E7316">
        <w:rPr>
          <w:spacing w:val="1"/>
        </w:rPr>
        <w:t>ро</w:t>
      </w:r>
      <w:r w:rsidRPr="009E7316">
        <w:rPr>
          <w:spacing w:val="-1"/>
        </w:rPr>
        <w:t>ял</w:t>
      </w:r>
      <w:r w:rsidRPr="009E7316">
        <w:t>ти;</w:t>
      </w:r>
    </w:p>
    <w:p w:rsidR="002C61AD" w:rsidRPr="009E7316" w:rsidRDefault="002C61AD" w:rsidP="002C61AD">
      <w:pPr>
        <w:pStyle w:val="a3"/>
        <w:kinsoku w:val="0"/>
        <w:overflowPunct w:val="0"/>
        <w:spacing w:before="15" w:line="250" w:lineRule="auto"/>
        <w:ind w:left="826" w:right="2169"/>
      </w:pPr>
      <w:r w:rsidRPr="009E7316">
        <w:rPr>
          <w:spacing w:val="1"/>
        </w:rPr>
        <w:t>б</w:t>
      </w:r>
      <w:r w:rsidRPr="009E7316">
        <w:t>)</w:t>
      </w:r>
      <w:r w:rsidRPr="009E7316">
        <w:rPr>
          <w:spacing w:val="-12"/>
        </w:rPr>
        <w:t xml:space="preserve"> </w:t>
      </w:r>
      <w:r w:rsidRPr="009E7316">
        <w:t>вы</w:t>
      </w:r>
      <w:r w:rsidRPr="009E7316">
        <w:rPr>
          <w:spacing w:val="1"/>
        </w:rPr>
        <w:t>р</w:t>
      </w:r>
      <w:r w:rsidRPr="009E7316">
        <w:rPr>
          <w:spacing w:val="-2"/>
        </w:rPr>
        <w:t>у</w:t>
      </w:r>
      <w:r w:rsidRPr="009E7316">
        <w:t>чка</w:t>
      </w:r>
      <w:r w:rsidRPr="009E7316">
        <w:rPr>
          <w:spacing w:val="-14"/>
        </w:rPr>
        <w:t xml:space="preserve"> </w:t>
      </w:r>
      <w:r w:rsidRPr="009E7316">
        <w:rPr>
          <w:spacing w:val="1"/>
        </w:rPr>
        <w:t>о</w:t>
      </w:r>
      <w:r w:rsidRPr="009E7316">
        <w:t>т</w:t>
      </w:r>
      <w:r w:rsidRPr="009E7316">
        <w:rPr>
          <w:spacing w:val="-11"/>
        </w:rPr>
        <w:t xml:space="preserve"> </w:t>
      </w:r>
      <w:r w:rsidRPr="009E7316">
        <w:rPr>
          <w:spacing w:val="-2"/>
        </w:rPr>
        <w:t>о</w:t>
      </w:r>
      <w:r w:rsidRPr="009E7316">
        <w:t>к</w:t>
      </w:r>
      <w:r w:rsidRPr="009E7316">
        <w:rPr>
          <w:spacing w:val="-2"/>
        </w:rPr>
        <w:t>а</w:t>
      </w:r>
      <w:r w:rsidRPr="009E7316">
        <w:rPr>
          <w:spacing w:val="-1"/>
        </w:rPr>
        <w:t>з</w:t>
      </w:r>
      <w:r w:rsidRPr="009E7316">
        <w:rPr>
          <w:spacing w:val="-2"/>
        </w:rPr>
        <w:t>а</w:t>
      </w:r>
      <w:r w:rsidRPr="009E7316">
        <w:t>ния</w:t>
      </w:r>
      <w:r w:rsidRPr="009E7316">
        <w:rPr>
          <w:spacing w:val="-14"/>
        </w:rPr>
        <w:t xml:space="preserve"> </w:t>
      </w:r>
      <w:r w:rsidRPr="009E7316">
        <w:t>ин</w:t>
      </w:r>
      <w:r w:rsidRPr="009E7316">
        <w:rPr>
          <w:spacing w:val="-1"/>
        </w:rPr>
        <w:t>ж</w:t>
      </w:r>
      <w:r w:rsidRPr="009E7316">
        <w:t>ини</w:t>
      </w:r>
      <w:r w:rsidRPr="009E7316">
        <w:rPr>
          <w:spacing w:val="1"/>
        </w:rPr>
        <w:t>р</w:t>
      </w:r>
      <w:r w:rsidRPr="009E7316">
        <w:t>ин</w:t>
      </w:r>
      <w:r w:rsidRPr="009E7316">
        <w:rPr>
          <w:spacing w:val="-1"/>
        </w:rPr>
        <w:t>г</w:t>
      </w:r>
      <w:r w:rsidRPr="009E7316">
        <w:rPr>
          <w:spacing w:val="1"/>
        </w:rPr>
        <w:t>о</w:t>
      </w:r>
      <w:r w:rsidRPr="009E7316">
        <w:t>вых</w:t>
      </w:r>
      <w:r w:rsidRPr="009E7316">
        <w:rPr>
          <w:spacing w:val="-11"/>
        </w:rPr>
        <w:t xml:space="preserve"> </w:t>
      </w:r>
      <w:r w:rsidRPr="009E7316">
        <w:rPr>
          <w:spacing w:val="-2"/>
        </w:rPr>
        <w:t>ус</w:t>
      </w:r>
      <w:r w:rsidRPr="009E7316">
        <w:rPr>
          <w:spacing w:val="1"/>
        </w:rPr>
        <w:t>л</w:t>
      </w:r>
      <w:r w:rsidRPr="009E7316">
        <w:rPr>
          <w:spacing w:val="-2"/>
        </w:rPr>
        <w:t>у</w:t>
      </w:r>
      <w:r w:rsidRPr="009E7316">
        <w:rPr>
          <w:spacing w:val="-1"/>
        </w:rPr>
        <w:t>г</w:t>
      </w:r>
      <w:r w:rsidRPr="009E7316">
        <w:t>;</w:t>
      </w:r>
      <w:r w:rsidRPr="009E7316">
        <w:rPr>
          <w:w w:val="99"/>
        </w:rPr>
        <w:t xml:space="preserve"> </w:t>
      </w:r>
      <w:r w:rsidRPr="009E7316">
        <w:t>в)</w:t>
      </w:r>
      <w:r w:rsidRPr="009E7316">
        <w:rPr>
          <w:spacing w:val="-15"/>
        </w:rPr>
        <w:t xml:space="preserve"> </w:t>
      </w:r>
      <w:r w:rsidRPr="009E7316">
        <w:t>п</w:t>
      </w:r>
      <w:r w:rsidRPr="009E7316">
        <w:rPr>
          <w:spacing w:val="-2"/>
        </w:rPr>
        <w:t>ау</w:t>
      </w:r>
      <w:r w:rsidRPr="009E7316">
        <w:rPr>
          <w:spacing w:val="1"/>
        </w:rPr>
        <w:t>ш</w:t>
      </w:r>
      <w:r w:rsidRPr="009E7316">
        <w:rPr>
          <w:spacing w:val="-2"/>
        </w:rPr>
        <w:t>а</w:t>
      </w:r>
      <w:r w:rsidRPr="009E7316">
        <w:rPr>
          <w:spacing w:val="-1"/>
        </w:rPr>
        <w:t>л</w:t>
      </w:r>
      <w:r w:rsidRPr="009E7316">
        <w:t>ьный</w:t>
      </w:r>
      <w:r w:rsidRPr="009E7316">
        <w:rPr>
          <w:spacing w:val="-15"/>
        </w:rPr>
        <w:t xml:space="preserve"> </w:t>
      </w:r>
      <w:r w:rsidRPr="009E7316">
        <w:t>п</w:t>
      </w:r>
      <w:r w:rsidRPr="009E7316">
        <w:rPr>
          <w:spacing w:val="1"/>
        </w:rPr>
        <w:t>ла</w:t>
      </w:r>
      <w:r w:rsidRPr="009E7316">
        <w:t>т</w:t>
      </w:r>
      <w:r w:rsidRPr="009E7316">
        <w:rPr>
          <w:spacing w:val="-2"/>
        </w:rPr>
        <w:t>е</w:t>
      </w:r>
      <w:r w:rsidRPr="009E7316">
        <w:rPr>
          <w:spacing w:val="-1"/>
        </w:rPr>
        <w:t>ж</w:t>
      </w:r>
      <w:r w:rsidRPr="009E7316">
        <w:t>;</w:t>
      </w:r>
    </w:p>
    <w:p w:rsidR="002C61AD" w:rsidRPr="009E7316" w:rsidRDefault="002C61AD" w:rsidP="002C61AD">
      <w:pPr>
        <w:pStyle w:val="a3"/>
        <w:kinsoku w:val="0"/>
        <w:overflowPunct w:val="0"/>
        <w:ind w:left="826"/>
      </w:pPr>
      <w:r w:rsidRPr="009E7316">
        <w:rPr>
          <w:spacing w:val="-1"/>
        </w:rPr>
        <w:t>г</w:t>
      </w:r>
      <w:r w:rsidRPr="009E7316">
        <w:t>)</w:t>
      </w:r>
      <w:r w:rsidRPr="009E7316">
        <w:rPr>
          <w:spacing w:val="-9"/>
        </w:rPr>
        <w:t xml:space="preserve"> </w:t>
      </w:r>
      <w:r w:rsidRPr="009E7316">
        <w:t>вы</w:t>
      </w:r>
      <w:r w:rsidRPr="009E7316">
        <w:rPr>
          <w:spacing w:val="1"/>
        </w:rPr>
        <w:t>р</w:t>
      </w:r>
      <w:r w:rsidRPr="009E7316">
        <w:rPr>
          <w:spacing w:val="-2"/>
        </w:rPr>
        <w:t>у</w:t>
      </w:r>
      <w:r w:rsidRPr="009E7316">
        <w:t>чка</w:t>
      </w:r>
      <w:r w:rsidRPr="009E7316">
        <w:rPr>
          <w:spacing w:val="-11"/>
        </w:rPr>
        <w:t xml:space="preserve"> </w:t>
      </w:r>
      <w:r w:rsidRPr="009E7316">
        <w:rPr>
          <w:spacing w:val="1"/>
        </w:rPr>
        <w:t>о</w:t>
      </w:r>
      <w:r w:rsidRPr="009E7316">
        <w:t>т</w:t>
      </w:r>
      <w:r w:rsidRPr="009E7316">
        <w:rPr>
          <w:spacing w:val="-9"/>
        </w:rPr>
        <w:t xml:space="preserve"> </w:t>
      </w:r>
      <w:r w:rsidRPr="009E7316">
        <w:rPr>
          <w:spacing w:val="-2"/>
        </w:rPr>
        <w:t>с</w:t>
      </w:r>
      <w:r w:rsidRPr="009E7316">
        <w:rPr>
          <w:spacing w:val="1"/>
        </w:rPr>
        <w:t>д</w:t>
      </w:r>
      <w:r w:rsidRPr="009E7316">
        <w:rPr>
          <w:spacing w:val="-2"/>
        </w:rPr>
        <w:t>а</w:t>
      </w:r>
      <w:r w:rsidRPr="009E7316">
        <w:t>чи</w:t>
      </w:r>
      <w:r w:rsidRPr="009E7316">
        <w:rPr>
          <w:spacing w:val="-9"/>
        </w:rPr>
        <w:t xml:space="preserve"> </w:t>
      </w:r>
      <w:r w:rsidRPr="009E7316">
        <w:rPr>
          <w:spacing w:val="1"/>
        </w:rPr>
        <w:t>об</w:t>
      </w:r>
      <w:r w:rsidRPr="009E7316">
        <w:rPr>
          <w:spacing w:val="-2"/>
        </w:rPr>
        <w:t>о</w:t>
      </w:r>
      <w:r w:rsidRPr="009E7316">
        <w:rPr>
          <w:spacing w:val="1"/>
        </w:rPr>
        <w:t>р</w:t>
      </w:r>
      <w:r w:rsidRPr="009E7316">
        <w:rPr>
          <w:spacing w:val="-2"/>
        </w:rPr>
        <w:t>у</w:t>
      </w:r>
      <w:r w:rsidRPr="009E7316">
        <w:rPr>
          <w:spacing w:val="1"/>
        </w:rPr>
        <w:t>до</w:t>
      </w:r>
      <w:r w:rsidRPr="009E7316">
        <w:t>в</w:t>
      </w:r>
      <w:r w:rsidRPr="009E7316">
        <w:rPr>
          <w:spacing w:val="-2"/>
        </w:rPr>
        <w:t>а</w:t>
      </w:r>
      <w:r w:rsidRPr="009E7316">
        <w:t>ния</w:t>
      </w:r>
      <w:r w:rsidRPr="009E7316">
        <w:rPr>
          <w:spacing w:val="-11"/>
        </w:rPr>
        <w:t xml:space="preserve"> </w:t>
      </w:r>
      <w:r w:rsidRPr="009E7316">
        <w:t>в</w:t>
      </w:r>
      <w:r w:rsidRPr="009E7316">
        <w:rPr>
          <w:spacing w:val="-9"/>
        </w:rPr>
        <w:t xml:space="preserve"> </w:t>
      </w:r>
      <w:r w:rsidRPr="009E7316">
        <w:rPr>
          <w:spacing w:val="-1"/>
        </w:rPr>
        <w:t>л</w:t>
      </w:r>
      <w:r w:rsidRPr="009E7316">
        <w:t>и</w:t>
      </w:r>
      <w:r w:rsidRPr="009E7316">
        <w:rPr>
          <w:spacing w:val="-1"/>
        </w:rPr>
        <w:t>з</w:t>
      </w:r>
      <w:r w:rsidRPr="009E7316">
        <w:t>ин</w:t>
      </w:r>
      <w:r w:rsidRPr="009E7316">
        <w:rPr>
          <w:spacing w:val="-1"/>
        </w:rPr>
        <w:t>г</w:t>
      </w:r>
      <w:r w:rsidRPr="009E7316">
        <w:t>.</w:t>
      </w:r>
    </w:p>
    <w:p w:rsidR="002C61AD" w:rsidRPr="009E7316" w:rsidRDefault="002C61AD" w:rsidP="002C61AD">
      <w:pPr>
        <w:kinsoku w:val="0"/>
        <w:overflowPunct w:val="0"/>
        <w:spacing w:before="3" w:line="170" w:lineRule="exact"/>
        <w:rPr>
          <w:sz w:val="17"/>
          <w:szCs w:val="17"/>
        </w:rPr>
      </w:pPr>
    </w:p>
    <w:p w:rsidR="002C61AD" w:rsidRPr="009E7316" w:rsidRDefault="002C61AD" w:rsidP="002C61AD">
      <w:pPr>
        <w:kinsoku w:val="0"/>
        <w:overflowPunct w:val="0"/>
        <w:spacing w:line="200" w:lineRule="exact"/>
        <w:rPr>
          <w:sz w:val="20"/>
          <w:szCs w:val="20"/>
        </w:rPr>
      </w:pPr>
    </w:p>
    <w:p w:rsidR="00B773FE" w:rsidRPr="009E7316" w:rsidRDefault="008B75FC" w:rsidP="008B75FC">
      <w:pPr>
        <w:pStyle w:val="a3"/>
        <w:tabs>
          <w:tab w:val="left" w:pos="1260"/>
        </w:tabs>
        <w:kinsoku w:val="0"/>
        <w:overflowPunct w:val="0"/>
        <w:spacing w:line="250" w:lineRule="auto"/>
        <w:ind w:right="321"/>
      </w:pPr>
      <w:r w:rsidRPr="009E7316">
        <w:t>14.</w:t>
      </w:r>
      <w:r w:rsidR="002C61AD" w:rsidRPr="009E7316">
        <w:t>К</w:t>
      </w:r>
      <w:r w:rsidR="002C61AD" w:rsidRPr="009E7316">
        <w:rPr>
          <w:spacing w:val="-17"/>
        </w:rPr>
        <w:t xml:space="preserve"> </w:t>
      </w:r>
      <w:r w:rsidR="002C61AD" w:rsidRPr="009E7316">
        <w:rPr>
          <w:spacing w:val="-5"/>
        </w:rPr>
        <w:t>дохода</w:t>
      </w:r>
      <w:r w:rsidR="002C61AD" w:rsidRPr="009E7316">
        <w:t>м</w:t>
      </w:r>
      <w:r w:rsidR="002C61AD" w:rsidRPr="009E7316">
        <w:rPr>
          <w:spacing w:val="-16"/>
        </w:rPr>
        <w:t xml:space="preserve"> </w:t>
      </w:r>
      <w:r w:rsidR="002C61AD" w:rsidRPr="009E7316">
        <w:rPr>
          <w:spacing w:val="-5"/>
        </w:rPr>
        <w:t>о</w:t>
      </w:r>
      <w:r w:rsidR="002C61AD" w:rsidRPr="009E7316">
        <w:t>т</w:t>
      </w:r>
      <w:r w:rsidR="002C61AD" w:rsidRPr="009E7316">
        <w:rPr>
          <w:spacing w:val="-12"/>
        </w:rPr>
        <w:t xml:space="preserve"> </w:t>
      </w:r>
      <w:r w:rsidR="002C61AD" w:rsidRPr="009E7316">
        <w:rPr>
          <w:spacing w:val="-3"/>
        </w:rPr>
        <w:t>п</w:t>
      </w:r>
      <w:r w:rsidR="002C61AD" w:rsidRPr="009E7316">
        <w:rPr>
          <w:spacing w:val="-5"/>
        </w:rPr>
        <w:t>о</w:t>
      </w:r>
      <w:r w:rsidR="002C61AD" w:rsidRPr="009E7316">
        <w:rPr>
          <w:spacing w:val="-7"/>
        </w:rPr>
        <w:t>л</w:t>
      </w:r>
      <w:r w:rsidR="002C61AD" w:rsidRPr="009E7316">
        <w:rPr>
          <w:spacing w:val="-6"/>
        </w:rPr>
        <w:t>н</w:t>
      </w:r>
      <w:r w:rsidR="002C61AD" w:rsidRPr="009E7316">
        <w:rPr>
          <w:spacing w:val="-5"/>
        </w:rPr>
        <w:t>о</w:t>
      </w:r>
      <w:r w:rsidR="002C61AD" w:rsidRPr="009E7316">
        <w:t>й</w:t>
      </w:r>
      <w:r w:rsidR="002C61AD" w:rsidRPr="009E7316">
        <w:rPr>
          <w:spacing w:val="-14"/>
        </w:rPr>
        <w:t xml:space="preserve"> </w:t>
      </w:r>
      <w:r w:rsidR="002C61AD" w:rsidRPr="009E7316">
        <w:rPr>
          <w:spacing w:val="-6"/>
        </w:rPr>
        <w:t>п</w:t>
      </w:r>
      <w:r w:rsidR="002C61AD" w:rsidRPr="009E7316">
        <w:rPr>
          <w:spacing w:val="-8"/>
        </w:rPr>
        <w:t>е</w:t>
      </w:r>
      <w:r w:rsidR="002C61AD" w:rsidRPr="009E7316">
        <w:rPr>
          <w:spacing w:val="-1"/>
        </w:rPr>
        <w:t>р</w:t>
      </w:r>
      <w:r w:rsidR="002C61AD" w:rsidRPr="009E7316">
        <w:rPr>
          <w:spacing w:val="-7"/>
        </w:rPr>
        <w:t>е</w:t>
      </w:r>
      <w:r w:rsidR="002C61AD" w:rsidRPr="009E7316">
        <w:rPr>
          <w:spacing w:val="-2"/>
        </w:rPr>
        <w:t>д</w:t>
      </w:r>
      <w:r w:rsidR="002C61AD" w:rsidRPr="009E7316">
        <w:rPr>
          <w:spacing w:val="-7"/>
        </w:rPr>
        <w:t>а</w:t>
      </w:r>
      <w:r w:rsidR="002C61AD" w:rsidRPr="009E7316">
        <w:rPr>
          <w:spacing w:val="-6"/>
        </w:rPr>
        <w:t>ч</w:t>
      </w:r>
      <w:r w:rsidR="002C61AD" w:rsidRPr="009E7316">
        <w:t>и</w:t>
      </w:r>
      <w:r w:rsidR="002C61AD" w:rsidRPr="009E7316">
        <w:rPr>
          <w:spacing w:val="-13"/>
        </w:rPr>
        <w:t xml:space="preserve"> </w:t>
      </w:r>
      <w:r w:rsidR="002C61AD" w:rsidRPr="009E7316">
        <w:rPr>
          <w:spacing w:val="-6"/>
        </w:rPr>
        <w:t>п</w:t>
      </w:r>
      <w:r w:rsidR="002C61AD" w:rsidRPr="009E7316">
        <w:rPr>
          <w:spacing w:val="-1"/>
        </w:rPr>
        <w:t>р</w:t>
      </w:r>
      <w:r w:rsidR="002C61AD" w:rsidRPr="009E7316">
        <w:rPr>
          <w:spacing w:val="-7"/>
        </w:rPr>
        <w:t>а</w:t>
      </w:r>
      <w:r w:rsidR="002C61AD" w:rsidRPr="009E7316">
        <w:t>в</w:t>
      </w:r>
      <w:r w:rsidR="002C61AD" w:rsidRPr="009E7316">
        <w:rPr>
          <w:spacing w:val="-13"/>
        </w:rPr>
        <w:t xml:space="preserve"> </w:t>
      </w:r>
      <w:r w:rsidR="002C61AD" w:rsidRPr="009E7316">
        <w:rPr>
          <w:spacing w:val="-3"/>
        </w:rPr>
        <w:t>н</w:t>
      </w:r>
      <w:r w:rsidR="002C61AD" w:rsidRPr="009E7316">
        <w:t>а</w:t>
      </w:r>
      <w:r w:rsidR="002C61AD" w:rsidRPr="009E7316">
        <w:rPr>
          <w:spacing w:val="-15"/>
        </w:rPr>
        <w:t xml:space="preserve"> </w:t>
      </w:r>
      <w:r w:rsidR="002C61AD" w:rsidRPr="009E7316">
        <w:rPr>
          <w:spacing w:val="-6"/>
        </w:rPr>
        <w:t>инн</w:t>
      </w:r>
      <w:r w:rsidR="002C61AD" w:rsidRPr="009E7316">
        <w:rPr>
          <w:spacing w:val="-5"/>
        </w:rPr>
        <w:t>о</w:t>
      </w:r>
      <w:r w:rsidR="002C61AD" w:rsidRPr="009E7316">
        <w:rPr>
          <w:spacing w:val="-3"/>
        </w:rPr>
        <w:t>в</w:t>
      </w:r>
      <w:r w:rsidR="002C61AD" w:rsidRPr="009E7316">
        <w:rPr>
          <w:spacing w:val="-7"/>
        </w:rPr>
        <w:t>а</w:t>
      </w:r>
      <w:r w:rsidR="002C61AD" w:rsidRPr="009E7316">
        <w:rPr>
          <w:spacing w:val="-3"/>
        </w:rPr>
        <w:t>ц</w:t>
      </w:r>
      <w:r w:rsidR="002C61AD" w:rsidRPr="009E7316">
        <w:rPr>
          <w:spacing w:val="-6"/>
        </w:rPr>
        <w:t>и</w:t>
      </w:r>
      <w:r w:rsidR="002C61AD" w:rsidRPr="009E7316">
        <w:t>ю</w:t>
      </w:r>
      <w:r w:rsidR="002C61AD" w:rsidRPr="009E7316">
        <w:rPr>
          <w:spacing w:val="-14"/>
        </w:rPr>
        <w:t xml:space="preserve"> </w:t>
      </w:r>
      <w:r w:rsidR="002C61AD" w:rsidRPr="009E7316">
        <w:rPr>
          <w:spacing w:val="-5"/>
        </w:rPr>
        <w:t>о</w:t>
      </w:r>
      <w:r w:rsidR="002C61AD" w:rsidRPr="009E7316">
        <w:rPr>
          <w:spacing w:val="-2"/>
        </w:rPr>
        <w:t>т</w:t>
      </w:r>
      <w:r w:rsidR="002C61AD" w:rsidRPr="009E7316">
        <w:rPr>
          <w:spacing w:val="-6"/>
        </w:rPr>
        <w:t>н</w:t>
      </w:r>
      <w:r w:rsidR="002C61AD" w:rsidRPr="009E7316">
        <w:rPr>
          <w:spacing w:val="-5"/>
        </w:rPr>
        <w:t>ос</w:t>
      </w:r>
      <w:r w:rsidR="002C61AD" w:rsidRPr="009E7316">
        <w:rPr>
          <w:spacing w:val="-7"/>
        </w:rPr>
        <w:t>я</w:t>
      </w:r>
      <w:r w:rsidR="002C61AD" w:rsidRPr="009E7316">
        <w:rPr>
          <w:spacing w:val="-2"/>
        </w:rPr>
        <w:t>т</w:t>
      </w:r>
      <w:r w:rsidR="002C61AD" w:rsidRPr="009E7316">
        <w:rPr>
          <w:spacing w:val="-8"/>
        </w:rPr>
        <w:t>с</w:t>
      </w:r>
      <w:r w:rsidR="002C61AD" w:rsidRPr="009E7316">
        <w:rPr>
          <w:spacing w:val="-7"/>
        </w:rPr>
        <w:t>я</w:t>
      </w:r>
      <w:r w:rsidR="002C61AD" w:rsidRPr="009E7316">
        <w:t>:</w:t>
      </w:r>
    </w:p>
    <w:p w:rsidR="002C61AD" w:rsidRPr="009E7316" w:rsidRDefault="002C61AD" w:rsidP="00B773FE">
      <w:pPr>
        <w:pStyle w:val="a3"/>
        <w:tabs>
          <w:tab w:val="left" w:pos="1260"/>
        </w:tabs>
        <w:kinsoku w:val="0"/>
        <w:overflowPunct w:val="0"/>
        <w:spacing w:line="250" w:lineRule="auto"/>
        <w:ind w:right="321" w:firstLine="733"/>
      </w:pPr>
      <w:r w:rsidRPr="009E7316">
        <w:rPr>
          <w:spacing w:val="-2"/>
        </w:rPr>
        <w:t>а</w:t>
      </w:r>
      <w:r w:rsidRPr="009E7316">
        <w:t>)</w:t>
      </w:r>
      <w:r w:rsidRPr="009E7316">
        <w:rPr>
          <w:spacing w:val="-12"/>
        </w:rPr>
        <w:t xml:space="preserve"> </w:t>
      </w:r>
      <w:r w:rsidRPr="009E7316">
        <w:rPr>
          <w:spacing w:val="1"/>
        </w:rPr>
        <w:t>ро</w:t>
      </w:r>
      <w:r w:rsidRPr="009E7316">
        <w:rPr>
          <w:spacing w:val="-1"/>
        </w:rPr>
        <w:t>ял</w:t>
      </w:r>
      <w:r w:rsidRPr="009E7316">
        <w:t>ти;</w:t>
      </w:r>
    </w:p>
    <w:p w:rsidR="002C61AD" w:rsidRPr="009E7316" w:rsidRDefault="002C61AD" w:rsidP="002C61AD">
      <w:pPr>
        <w:pStyle w:val="a3"/>
        <w:kinsoku w:val="0"/>
        <w:overflowPunct w:val="0"/>
        <w:spacing w:line="248" w:lineRule="auto"/>
        <w:ind w:left="826" w:right="2169"/>
      </w:pPr>
      <w:r w:rsidRPr="009E7316">
        <w:rPr>
          <w:spacing w:val="1"/>
        </w:rPr>
        <w:t>б</w:t>
      </w:r>
      <w:r w:rsidRPr="009E7316">
        <w:t>)</w:t>
      </w:r>
      <w:r w:rsidRPr="009E7316">
        <w:rPr>
          <w:spacing w:val="-12"/>
        </w:rPr>
        <w:t xml:space="preserve"> </w:t>
      </w:r>
      <w:r w:rsidRPr="009E7316">
        <w:t>вы</w:t>
      </w:r>
      <w:r w:rsidRPr="009E7316">
        <w:rPr>
          <w:spacing w:val="1"/>
        </w:rPr>
        <w:t>р</w:t>
      </w:r>
      <w:r w:rsidRPr="009E7316">
        <w:rPr>
          <w:spacing w:val="-2"/>
        </w:rPr>
        <w:t>у</w:t>
      </w:r>
      <w:r w:rsidRPr="009E7316">
        <w:t>чка</w:t>
      </w:r>
      <w:r w:rsidRPr="009E7316">
        <w:rPr>
          <w:spacing w:val="-14"/>
        </w:rPr>
        <w:t xml:space="preserve"> </w:t>
      </w:r>
      <w:r w:rsidRPr="009E7316">
        <w:rPr>
          <w:spacing w:val="1"/>
        </w:rPr>
        <w:t>о</w:t>
      </w:r>
      <w:r w:rsidRPr="009E7316">
        <w:t>т</w:t>
      </w:r>
      <w:r w:rsidRPr="009E7316">
        <w:rPr>
          <w:spacing w:val="-11"/>
        </w:rPr>
        <w:t xml:space="preserve"> </w:t>
      </w:r>
      <w:r w:rsidRPr="009E7316">
        <w:rPr>
          <w:spacing w:val="-2"/>
        </w:rPr>
        <w:t>о</w:t>
      </w:r>
      <w:r w:rsidRPr="009E7316">
        <w:t>к</w:t>
      </w:r>
      <w:r w:rsidRPr="009E7316">
        <w:rPr>
          <w:spacing w:val="-2"/>
        </w:rPr>
        <w:t>а</w:t>
      </w:r>
      <w:r w:rsidRPr="009E7316">
        <w:rPr>
          <w:spacing w:val="-1"/>
        </w:rPr>
        <w:t>з</w:t>
      </w:r>
      <w:r w:rsidRPr="009E7316">
        <w:rPr>
          <w:spacing w:val="-2"/>
        </w:rPr>
        <w:t>а</w:t>
      </w:r>
      <w:r w:rsidRPr="009E7316">
        <w:t>ния</w:t>
      </w:r>
      <w:r w:rsidRPr="009E7316">
        <w:rPr>
          <w:spacing w:val="-14"/>
        </w:rPr>
        <w:t xml:space="preserve"> </w:t>
      </w:r>
      <w:r w:rsidRPr="009E7316">
        <w:t>ин</w:t>
      </w:r>
      <w:r w:rsidRPr="009E7316">
        <w:rPr>
          <w:spacing w:val="-1"/>
        </w:rPr>
        <w:t>ж</w:t>
      </w:r>
      <w:r w:rsidRPr="009E7316">
        <w:t>ини</w:t>
      </w:r>
      <w:r w:rsidRPr="009E7316">
        <w:rPr>
          <w:spacing w:val="1"/>
        </w:rPr>
        <w:t>р</w:t>
      </w:r>
      <w:r w:rsidRPr="009E7316">
        <w:t>ин</w:t>
      </w:r>
      <w:r w:rsidRPr="009E7316">
        <w:rPr>
          <w:spacing w:val="-1"/>
        </w:rPr>
        <w:t>г</w:t>
      </w:r>
      <w:r w:rsidRPr="009E7316">
        <w:rPr>
          <w:spacing w:val="1"/>
        </w:rPr>
        <w:t>о</w:t>
      </w:r>
      <w:r w:rsidRPr="009E7316">
        <w:t>вых</w:t>
      </w:r>
      <w:r w:rsidRPr="009E7316">
        <w:rPr>
          <w:spacing w:val="-11"/>
        </w:rPr>
        <w:t xml:space="preserve"> </w:t>
      </w:r>
      <w:r w:rsidRPr="009E7316">
        <w:rPr>
          <w:spacing w:val="-2"/>
        </w:rPr>
        <w:t>ус</w:t>
      </w:r>
      <w:r w:rsidRPr="009E7316">
        <w:rPr>
          <w:spacing w:val="1"/>
        </w:rPr>
        <w:t>л</w:t>
      </w:r>
      <w:r w:rsidRPr="009E7316">
        <w:rPr>
          <w:spacing w:val="-2"/>
        </w:rPr>
        <w:t>у</w:t>
      </w:r>
      <w:r w:rsidRPr="009E7316">
        <w:rPr>
          <w:spacing w:val="-1"/>
        </w:rPr>
        <w:t>г</w:t>
      </w:r>
      <w:r w:rsidRPr="009E7316">
        <w:t>;</w:t>
      </w:r>
      <w:r w:rsidRPr="009E7316">
        <w:rPr>
          <w:w w:val="99"/>
        </w:rPr>
        <w:t xml:space="preserve"> </w:t>
      </w:r>
      <w:r w:rsidRPr="009E7316">
        <w:t>в)</w:t>
      </w:r>
      <w:r w:rsidRPr="009E7316">
        <w:rPr>
          <w:spacing w:val="-15"/>
        </w:rPr>
        <w:t xml:space="preserve"> </w:t>
      </w:r>
      <w:r w:rsidRPr="009E7316">
        <w:t>п</w:t>
      </w:r>
      <w:r w:rsidRPr="009E7316">
        <w:rPr>
          <w:spacing w:val="-2"/>
        </w:rPr>
        <w:t>ау</w:t>
      </w:r>
      <w:r w:rsidRPr="009E7316">
        <w:rPr>
          <w:spacing w:val="1"/>
        </w:rPr>
        <w:t>ш</w:t>
      </w:r>
      <w:r w:rsidRPr="009E7316">
        <w:rPr>
          <w:spacing w:val="-2"/>
        </w:rPr>
        <w:t>а</w:t>
      </w:r>
      <w:r w:rsidRPr="009E7316">
        <w:rPr>
          <w:spacing w:val="-1"/>
        </w:rPr>
        <w:t>л</w:t>
      </w:r>
      <w:r w:rsidRPr="009E7316">
        <w:t>ьный</w:t>
      </w:r>
      <w:r w:rsidRPr="009E7316">
        <w:rPr>
          <w:spacing w:val="-15"/>
        </w:rPr>
        <w:t xml:space="preserve"> </w:t>
      </w:r>
      <w:r w:rsidRPr="009E7316">
        <w:t>п</w:t>
      </w:r>
      <w:r w:rsidRPr="009E7316">
        <w:rPr>
          <w:spacing w:val="1"/>
        </w:rPr>
        <w:t>ла</w:t>
      </w:r>
      <w:r w:rsidRPr="009E7316">
        <w:t>т</w:t>
      </w:r>
      <w:r w:rsidRPr="009E7316">
        <w:rPr>
          <w:spacing w:val="-2"/>
        </w:rPr>
        <w:t>е</w:t>
      </w:r>
      <w:r w:rsidRPr="009E7316">
        <w:rPr>
          <w:spacing w:val="-1"/>
        </w:rPr>
        <w:t>ж</w:t>
      </w:r>
      <w:r w:rsidRPr="009E7316">
        <w:t>;</w:t>
      </w:r>
    </w:p>
    <w:p w:rsidR="002C61AD" w:rsidRPr="009E7316" w:rsidRDefault="002C61AD" w:rsidP="002C61AD">
      <w:pPr>
        <w:pStyle w:val="a3"/>
        <w:kinsoku w:val="0"/>
        <w:overflowPunct w:val="0"/>
        <w:spacing w:before="2"/>
        <w:ind w:left="826"/>
      </w:pPr>
      <w:r w:rsidRPr="009E7316">
        <w:rPr>
          <w:spacing w:val="-1"/>
        </w:rPr>
        <w:t>г</w:t>
      </w:r>
      <w:r w:rsidRPr="009E7316">
        <w:t>)</w:t>
      </w:r>
      <w:r w:rsidRPr="009E7316">
        <w:rPr>
          <w:spacing w:val="-9"/>
        </w:rPr>
        <w:t xml:space="preserve"> </w:t>
      </w:r>
      <w:r w:rsidRPr="009E7316">
        <w:t>вы</w:t>
      </w:r>
      <w:r w:rsidRPr="009E7316">
        <w:rPr>
          <w:spacing w:val="1"/>
        </w:rPr>
        <w:t>р</w:t>
      </w:r>
      <w:r w:rsidRPr="009E7316">
        <w:rPr>
          <w:spacing w:val="-2"/>
        </w:rPr>
        <w:t>у</w:t>
      </w:r>
      <w:r w:rsidRPr="009E7316">
        <w:t>чка</w:t>
      </w:r>
      <w:r w:rsidRPr="009E7316">
        <w:rPr>
          <w:spacing w:val="-11"/>
        </w:rPr>
        <w:t xml:space="preserve"> </w:t>
      </w:r>
      <w:r w:rsidRPr="009E7316">
        <w:rPr>
          <w:spacing w:val="1"/>
        </w:rPr>
        <w:t>о</w:t>
      </w:r>
      <w:r w:rsidRPr="009E7316">
        <w:t>т</w:t>
      </w:r>
      <w:r w:rsidRPr="009E7316">
        <w:rPr>
          <w:spacing w:val="-9"/>
        </w:rPr>
        <w:t xml:space="preserve"> </w:t>
      </w:r>
      <w:r w:rsidRPr="009E7316">
        <w:rPr>
          <w:spacing w:val="-2"/>
        </w:rPr>
        <w:t>с</w:t>
      </w:r>
      <w:r w:rsidRPr="009E7316">
        <w:rPr>
          <w:spacing w:val="1"/>
        </w:rPr>
        <w:t>д</w:t>
      </w:r>
      <w:r w:rsidRPr="009E7316">
        <w:rPr>
          <w:spacing w:val="-2"/>
        </w:rPr>
        <w:t>а</w:t>
      </w:r>
      <w:r w:rsidRPr="009E7316">
        <w:t>чи</w:t>
      </w:r>
      <w:r w:rsidRPr="009E7316">
        <w:rPr>
          <w:spacing w:val="-9"/>
        </w:rPr>
        <w:t xml:space="preserve"> </w:t>
      </w:r>
      <w:r w:rsidRPr="009E7316">
        <w:rPr>
          <w:spacing w:val="1"/>
        </w:rPr>
        <w:t>об</w:t>
      </w:r>
      <w:r w:rsidRPr="009E7316">
        <w:rPr>
          <w:spacing w:val="-2"/>
        </w:rPr>
        <w:t>о</w:t>
      </w:r>
      <w:r w:rsidRPr="009E7316">
        <w:rPr>
          <w:spacing w:val="1"/>
        </w:rPr>
        <w:t>р</w:t>
      </w:r>
      <w:r w:rsidRPr="009E7316">
        <w:rPr>
          <w:spacing w:val="-2"/>
        </w:rPr>
        <w:t>у</w:t>
      </w:r>
      <w:r w:rsidRPr="009E7316">
        <w:rPr>
          <w:spacing w:val="1"/>
        </w:rPr>
        <w:t>до</w:t>
      </w:r>
      <w:r w:rsidRPr="009E7316">
        <w:t>в</w:t>
      </w:r>
      <w:r w:rsidRPr="009E7316">
        <w:rPr>
          <w:spacing w:val="-2"/>
        </w:rPr>
        <w:t>а</w:t>
      </w:r>
      <w:r w:rsidRPr="009E7316">
        <w:t>ния</w:t>
      </w:r>
      <w:r w:rsidRPr="009E7316">
        <w:rPr>
          <w:spacing w:val="-11"/>
        </w:rPr>
        <w:t xml:space="preserve"> </w:t>
      </w:r>
      <w:r w:rsidRPr="009E7316">
        <w:t>в</w:t>
      </w:r>
      <w:r w:rsidRPr="009E7316">
        <w:rPr>
          <w:spacing w:val="-9"/>
        </w:rPr>
        <w:t xml:space="preserve"> </w:t>
      </w:r>
      <w:r w:rsidRPr="009E7316">
        <w:rPr>
          <w:spacing w:val="-1"/>
        </w:rPr>
        <w:t>л</w:t>
      </w:r>
      <w:r w:rsidRPr="009E7316">
        <w:t>и</w:t>
      </w:r>
      <w:r w:rsidRPr="009E7316">
        <w:rPr>
          <w:spacing w:val="-1"/>
        </w:rPr>
        <w:t>з</w:t>
      </w:r>
      <w:r w:rsidRPr="009E7316">
        <w:t>ин</w:t>
      </w:r>
      <w:r w:rsidRPr="009E7316">
        <w:rPr>
          <w:spacing w:val="-1"/>
        </w:rPr>
        <w:t>г</w:t>
      </w:r>
      <w:r w:rsidRPr="009E7316">
        <w:t>.</w:t>
      </w:r>
    </w:p>
    <w:p w:rsidR="002C61AD" w:rsidRPr="009E7316" w:rsidRDefault="002C61AD" w:rsidP="002C61AD">
      <w:pPr>
        <w:kinsoku w:val="0"/>
        <w:overflowPunct w:val="0"/>
        <w:spacing w:before="3" w:line="170" w:lineRule="exact"/>
        <w:rPr>
          <w:sz w:val="17"/>
          <w:szCs w:val="17"/>
        </w:rPr>
      </w:pPr>
    </w:p>
    <w:p w:rsidR="002C61AD" w:rsidRPr="009E7316" w:rsidRDefault="002C61AD" w:rsidP="002C61AD">
      <w:pPr>
        <w:kinsoku w:val="0"/>
        <w:overflowPunct w:val="0"/>
        <w:spacing w:line="200" w:lineRule="exact"/>
        <w:rPr>
          <w:sz w:val="20"/>
          <w:szCs w:val="20"/>
        </w:rPr>
      </w:pPr>
    </w:p>
    <w:p w:rsidR="002C61AD" w:rsidRPr="009E7316" w:rsidRDefault="008B75FC" w:rsidP="008B75FC">
      <w:pPr>
        <w:pStyle w:val="a3"/>
        <w:tabs>
          <w:tab w:val="left" w:pos="1325"/>
        </w:tabs>
        <w:kinsoku w:val="0"/>
        <w:overflowPunct w:val="0"/>
        <w:spacing w:line="250" w:lineRule="auto"/>
        <w:ind w:right="112"/>
      </w:pPr>
      <w:r w:rsidRPr="009E7316">
        <w:t>15.</w:t>
      </w:r>
      <w:r w:rsidR="002C61AD" w:rsidRPr="009E7316">
        <w:t>К</w:t>
      </w:r>
      <w:r w:rsidR="002C61AD" w:rsidRPr="009E7316">
        <w:rPr>
          <w:spacing w:val="31"/>
        </w:rPr>
        <w:t xml:space="preserve"> </w:t>
      </w:r>
      <w:r w:rsidR="002C61AD" w:rsidRPr="009E7316">
        <w:rPr>
          <w:spacing w:val="1"/>
        </w:rPr>
        <w:t>р</w:t>
      </w:r>
      <w:r w:rsidR="002C61AD" w:rsidRPr="009E7316">
        <w:rPr>
          <w:spacing w:val="-2"/>
        </w:rPr>
        <w:t>ас</w:t>
      </w:r>
      <w:r w:rsidR="002C61AD" w:rsidRPr="009E7316">
        <w:rPr>
          <w:spacing w:val="1"/>
        </w:rPr>
        <w:t>ход</w:t>
      </w:r>
      <w:r w:rsidR="002C61AD" w:rsidRPr="009E7316">
        <w:rPr>
          <w:spacing w:val="-2"/>
        </w:rPr>
        <w:t>а</w:t>
      </w:r>
      <w:r w:rsidR="002C61AD" w:rsidRPr="009E7316">
        <w:t>м</w:t>
      </w:r>
      <w:r w:rsidR="002C61AD" w:rsidRPr="009E7316">
        <w:rPr>
          <w:spacing w:val="33"/>
        </w:rPr>
        <w:t xml:space="preserve"> </w:t>
      </w:r>
      <w:r w:rsidR="002C61AD" w:rsidRPr="009E7316">
        <w:rPr>
          <w:spacing w:val="1"/>
        </w:rPr>
        <w:t>о</w:t>
      </w:r>
      <w:r w:rsidR="002C61AD" w:rsidRPr="009E7316">
        <w:t>т</w:t>
      </w:r>
      <w:r w:rsidR="002C61AD" w:rsidRPr="009E7316">
        <w:rPr>
          <w:spacing w:val="30"/>
        </w:rPr>
        <w:t xml:space="preserve"> </w:t>
      </w:r>
      <w:proofErr w:type="gramStart"/>
      <w:r w:rsidR="002C61AD" w:rsidRPr="009E7316">
        <w:rPr>
          <w:spacing w:val="-2"/>
        </w:rPr>
        <w:t>са</w:t>
      </w:r>
      <w:r w:rsidR="002C61AD" w:rsidRPr="009E7316">
        <w:rPr>
          <w:spacing w:val="-1"/>
        </w:rPr>
        <w:t>м</w:t>
      </w:r>
      <w:r w:rsidR="002C61AD" w:rsidRPr="009E7316">
        <w:rPr>
          <w:spacing w:val="1"/>
        </w:rPr>
        <w:t>о</w:t>
      </w:r>
      <w:r w:rsidR="002C61AD" w:rsidRPr="009E7316">
        <w:rPr>
          <w:spacing w:val="-2"/>
        </w:rPr>
        <w:t>с</w:t>
      </w:r>
      <w:r w:rsidR="002C61AD" w:rsidRPr="009E7316">
        <w:t>т</w:t>
      </w:r>
      <w:r w:rsidR="002C61AD" w:rsidRPr="009E7316">
        <w:rPr>
          <w:spacing w:val="1"/>
        </w:rPr>
        <w:t>о</w:t>
      </w:r>
      <w:r w:rsidR="002C61AD" w:rsidRPr="009E7316">
        <w:rPr>
          <w:spacing w:val="-1"/>
        </w:rPr>
        <w:t>я</w:t>
      </w:r>
      <w:r w:rsidR="002C61AD" w:rsidRPr="009E7316">
        <w:t>т</w:t>
      </w:r>
      <w:r w:rsidR="002C61AD" w:rsidRPr="009E7316">
        <w:rPr>
          <w:spacing w:val="1"/>
        </w:rPr>
        <w:t>е</w:t>
      </w:r>
      <w:r w:rsidR="002C61AD" w:rsidRPr="009E7316">
        <w:rPr>
          <w:spacing w:val="-1"/>
        </w:rPr>
        <w:t>л</w:t>
      </w:r>
      <w:r w:rsidR="002C61AD" w:rsidRPr="009E7316">
        <w:t>ьн</w:t>
      </w:r>
      <w:r w:rsidR="002C61AD" w:rsidRPr="009E7316">
        <w:rPr>
          <w:spacing w:val="1"/>
        </w:rPr>
        <w:t>о</w:t>
      </w:r>
      <w:r w:rsidR="002C61AD" w:rsidRPr="009E7316">
        <w:rPr>
          <w:spacing w:val="-1"/>
        </w:rPr>
        <w:t>г</w:t>
      </w:r>
      <w:r w:rsidR="002C61AD" w:rsidRPr="009E7316">
        <w:t>о</w:t>
      </w:r>
      <w:proofErr w:type="gramEnd"/>
      <w:r w:rsidR="002C61AD" w:rsidRPr="009E7316">
        <w:rPr>
          <w:spacing w:val="34"/>
        </w:rPr>
        <w:t xml:space="preserve"> </w:t>
      </w:r>
      <w:r w:rsidR="002C61AD" w:rsidRPr="009E7316">
        <w:t>и</w:t>
      </w:r>
      <w:r w:rsidR="002C61AD" w:rsidRPr="009E7316">
        <w:rPr>
          <w:spacing w:val="-2"/>
        </w:rPr>
        <w:t>с</w:t>
      </w:r>
      <w:r w:rsidR="002C61AD" w:rsidRPr="009E7316">
        <w:t>п</w:t>
      </w:r>
      <w:r w:rsidR="002C61AD" w:rsidRPr="009E7316">
        <w:rPr>
          <w:spacing w:val="1"/>
        </w:rPr>
        <w:t>о</w:t>
      </w:r>
      <w:r w:rsidR="002C61AD" w:rsidRPr="009E7316">
        <w:rPr>
          <w:spacing w:val="-1"/>
        </w:rPr>
        <w:t>л</w:t>
      </w:r>
      <w:r w:rsidR="002C61AD" w:rsidRPr="009E7316">
        <w:t>ь</w:t>
      </w:r>
      <w:r w:rsidR="002C61AD" w:rsidRPr="009E7316">
        <w:rPr>
          <w:spacing w:val="-1"/>
        </w:rPr>
        <w:t>з</w:t>
      </w:r>
      <w:r w:rsidR="002C61AD" w:rsidRPr="009E7316">
        <w:rPr>
          <w:spacing w:val="1"/>
        </w:rPr>
        <w:t>о</w:t>
      </w:r>
      <w:r w:rsidR="002C61AD" w:rsidRPr="009E7316">
        <w:t>в</w:t>
      </w:r>
      <w:r w:rsidR="002C61AD" w:rsidRPr="009E7316">
        <w:rPr>
          <w:spacing w:val="-2"/>
        </w:rPr>
        <w:t>а</w:t>
      </w:r>
      <w:r w:rsidR="002C61AD" w:rsidRPr="009E7316">
        <w:t>ния</w:t>
      </w:r>
      <w:r w:rsidR="002C61AD" w:rsidRPr="009E7316">
        <w:rPr>
          <w:spacing w:val="33"/>
        </w:rPr>
        <w:t xml:space="preserve"> </w:t>
      </w:r>
      <w:r w:rsidR="002C61AD" w:rsidRPr="009E7316">
        <w:t>инн</w:t>
      </w:r>
      <w:r w:rsidR="002C61AD" w:rsidRPr="009E7316">
        <w:rPr>
          <w:spacing w:val="1"/>
        </w:rPr>
        <w:t>о</w:t>
      </w:r>
      <w:r w:rsidR="002C61AD" w:rsidRPr="009E7316">
        <w:t>в</w:t>
      </w:r>
      <w:r w:rsidR="002C61AD" w:rsidRPr="009E7316">
        <w:rPr>
          <w:spacing w:val="-2"/>
        </w:rPr>
        <w:t>а</w:t>
      </w:r>
      <w:r w:rsidR="002C61AD" w:rsidRPr="009E7316">
        <w:t>ций</w:t>
      </w:r>
      <w:r w:rsidR="002C61AD" w:rsidRPr="009E7316">
        <w:rPr>
          <w:w w:val="99"/>
        </w:rPr>
        <w:t xml:space="preserve"> </w:t>
      </w:r>
      <w:r w:rsidR="002C61AD" w:rsidRPr="009E7316">
        <w:rPr>
          <w:spacing w:val="1"/>
        </w:rPr>
        <w:t>о</w:t>
      </w:r>
      <w:r w:rsidR="002C61AD" w:rsidRPr="009E7316">
        <w:t>тн</w:t>
      </w:r>
      <w:r w:rsidR="002C61AD" w:rsidRPr="009E7316">
        <w:rPr>
          <w:spacing w:val="1"/>
        </w:rPr>
        <w:t>о</w:t>
      </w:r>
      <w:r w:rsidR="002C61AD" w:rsidRPr="009E7316">
        <w:rPr>
          <w:spacing w:val="-2"/>
        </w:rPr>
        <w:t>с</w:t>
      </w:r>
      <w:r w:rsidR="002C61AD" w:rsidRPr="009E7316">
        <w:rPr>
          <w:spacing w:val="-1"/>
        </w:rPr>
        <w:t>я</w:t>
      </w:r>
      <w:r w:rsidR="002C61AD" w:rsidRPr="009E7316">
        <w:t>т</w:t>
      </w:r>
      <w:r w:rsidR="002C61AD" w:rsidRPr="009E7316">
        <w:rPr>
          <w:spacing w:val="-2"/>
        </w:rPr>
        <w:t>с</w:t>
      </w:r>
      <w:r w:rsidR="002C61AD" w:rsidRPr="009E7316">
        <w:rPr>
          <w:spacing w:val="-1"/>
        </w:rPr>
        <w:t>я</w:t>
      </w:r>
      <w:r w:rsidR="002C61AD" w:rsidRPr="009E7316">
        <w:t>:</w:t>
      </w:r>
    </w:p>
    <w:p w:rsidR="002C61AD" w:rsidRPr="009E7316" w:rsidRDefault="002C61AD" w:rsidP="002C61AD">
      <w:pPr>
        <w:pStyle w:val="a3"/>
        <w:kinsoku w:val="0"/>
        <w:overflowPunct w:val="0"/>
        <w:spacing w:line="250" w:lineRule="auto"/>
        <w:ind w:left="826" w:right="962"/>
      </w:pPr>
      <w:r w:rsidRPr="009E7316">
        <w:rPr>
          <w:spacing w:val="-2"/>
        </w:rPr>
        <w:t>а</w:t>
      </w:r>
      <w:r w:rsidRPr="009E7316">
        <w:t>)</w:t>
      </w:r>
      <w:r w:rsidRPr="009E7316">
        <w:rPr>
          <w:spacing w:val="35"/>
        </w:rPr>
        <w:t xml:space="preserve"> </w:t>
      </w:r>
      <w:r w:rsidRPr="009E7316">
        <w:rPr>
          <w:spacing w:val="-1"/>
        </w:rPr>
        <w:t>з</w:t>
      </w:r>
      <w:r w:rsidRPr="009E7316">
        <w:rPr>
          <w:spacing w:val="-2"/>
        </w:rPr>
        <w:t>а</w:t>
      </w:r>
      <w:r w:rsidRPr="009E7316">
        <w:t>т</w:t>
      </w:r>
      <w:r w:rsidRPr="009E7316">
        <w:rPr>
          <w:spacing w:val="1"/>
        </w:rPr>
        <w:t>р</w:t>
      </w:r>
      <w:r w:rsidRPr="009E7316">
        <w:rPr>
          <w:spacing w:val="-2"/>
        </w:rPr>
        <w:t>а</w:t>
      </w:r>
      <w:r w:rsidRPr="009E7316">
        <w:t>ты</w:t>
      </w:r>
      <w:r w:rsidRPr="009E7316">
        <w:rPr>
          <w:spacing w:val="-11"/>
        </w:rPr>
        <w:t xml:space="preserve"> </w:t>
      </w:r>
      <w:r w:rsidRPr="009E7316">
        <w:t>на</w:t>
      </w:r>
      <w:r w:rsidRPr="009E7316">
        <w:rPr>
          <w:spacing w:val="-13"/>
        </w:rPr>
        <w:t xml:space="preserve"> </w:t>
      </w:r>
      <w:r w:rsidRPr="009E7316">
        <w:rPr>
          <w:spacing w:val="1"/>
        </w:rPr>
        <w:t>ор</w:t>
      </w:r>
      <w:r w:rsidRPr="009E7316">
        <w:rPr>
          <w:spacing w:val="-1"/>
        </w:rPr>
        <w:t>г</w:t>
      </w:r>
      <w:r w:rsidRPr="009E7316">
        <w:rPr>
          <w:spacing w:val="-2"/>
        </w:rPr>
        <w:t>а</w:t>
      </w:r>
      <w:r w:rsidRPr="009E7316">
        <w:t>н</w:t>
      </w:r>
      <w:r w:rsidRPr="009E7316">
        <w:rPr>
          <w:spacing w:val="2"/>
        </w:rPr>
        <w:t>и</w:t>
      </w:r>
      <w:r w:rsidRPr="009E7316">
        <w:rPr>
          <w:spacing w:val="-1"/>
        </w:rPr>
        <w:t>з</w:t>
      </w:r>
      <w:r w:rsidRPr="009E7316">
        <w:rPr>
          <w:spacing w:val="-2"/>
        </w:rPr>
        <w:t>а</w:t>
      </w:r>
      <w:r w:rsidRPr="009E7316">
        <w:t>цию</w:t>
      </w:r>
      <w:r w:rsidRPr="009E7316">
        <w:rPr>
          <w:spacing w:val="-12"/>
        </w:rPr>
        <w:t xml:space="preserve"> </w:t>
      </w:r>
      <w:r w:rsidRPr="009E7316">
        <w:t>и</w:t>
      </w:r>
      <w:r w:rsidRPr="009E7316">
        <w:rPr>
          <w:spacing w:val="-11"/>
        </w:rPr>
        <w:t xml:space="preserve"> </w:t>
      </w:r>
      <w:r w:rsidRPr="009E7316">
        <w:t>п</w:t>
      </w:r>
      <w:r w:rsidRPr="009E7316">
        <w:rPr>
          <w:spacing w:val="1"/>
        </w:rPr>
        <w:t>одд</w:t>
      </w:r>
      <w:r w:rsidRPr="009E7316">
        <w:rPr>
          <w:spacing w:val="-2"/>
        </w:rPr>
        <w:t>е</w:t>
      </w:r>
      <w:r w:rsidRPr="009E7316">
        <w:rPr>
          <w:spacing w:val="1"/>
        </w:rPr>
        <w:t>р</w:t>
      </w:r>
      <w:r w:rsidRPr="009E7316">
        <w:rPr>
          <w:spacing w:val="-1"/>
        </w:rPr>
        <w:t>ж</w:t>
      </w:r>
      <w:r w:rsidRPr="009E7316">
        <w:rPr>
          <w:spacing w:val="1"/>
        </w:rPr>
        <w:t>а</w:t>
      </w:r>
      <w:r w:rsidRPr="009E7316">
        <w:t>ние</w:t>
      </w:r>
      <w:r w:rsidRPr="009E7316">
        <w:rPr>
          <w:spacing w:val="-12"/>
        </w:rPr>
        <w:t xml:space="preserve"> </w:t>
      </w:r>
      <w:r w:rsidRPr="009E7316">
        <w:t>п</w:t>
      </w:r>
      <w:r w:rsidRPr="009E7316">
        <w:rPr>
          <w:spacing w:val="1"/>
        </w:rPr>
        <w:t>ро</w:t>
      </w:r>
      <w:r w:rsidRPr="009E7316">
        <w:t>и</w:t>
      </w:r>
      <w:r w:rsidRPr="009E7316">
        <w:rPr>
          <w:spacing w:val="-1"/>
        </w:rPr>
        <w:t>з</w:t>
      </w:r>
      <w:r w:rsidRPr="009E7316">
        <w:t>в</w:t>
      </w:r>
      <w:r w:rsidRPr="009E7316">
        <w:rPr>
          <w:spacing w:val="1"/>
        </w:rPr>
        <w:t>од</w:t>
      </w:r>
      <w:r w:rsidRPr="009E7316">
        <w:rPr>
          <w:spacing w:val="-2"/>
        </w:rPr>
        <w:t>с</w:t>
      </w:r>
      <w:r w:rsidRPr="009E7316">
        <w:t>тв</w:t>
      </w:r>
      <w:r w:rsidRPr="009E7316">
        <w:rPr>
          <w:spacing w:val="-2"/>
        </w:rPr>
        <w:t>а</w:t>
      </w:r>
      <w:r w:rsidRPr="009E7316">
        <w:t>;</w:t>
      </w:r>
      <w:r w:rsidRPr="009E7316">
        <w:rPr>
          <w:w w:val="99"/>
        </w:rPr>
        <w:t xml:space="preserve"> </w:t>
      </w:r>
      <w:r w:rsidRPr="009E7316">
        <w:rPr>
          <w:spacing w:val="1"/>
        </w:rPr>
        <w:t>б</w:t>
      </w:r>
      <w:r w:rsidRPr="009E7316">
        <w:t>)</w:t>
      </w:r>
      <w:r w:rsidRPr="009E7316">
        <w:rPr>
          <w:spacing w:val="13"/>
        </w:rPr>
        <w:t xml:space="preserve"> </w:t>
      </w:r>
      <w:r w:rsidRPr="009E7316">
        <w:rPr>
          <w:spacing w:val="-1"/>
        </w:rPr>
        <w:t>з</w:t>
      </w:r>
      <w:r w:rsidRPr="009E7316">
        <w:rPr>
          <w:spacing w:val="-2"/>
        </w:rPr>
        <w:t>а</w:t>
      </w:r>
      <w:r w:rsidRPr="009E7316">
        <w:t>т</w:t>
      </w:r>
      <w:r w:rsidRPr="009E7316">
        <w:rPr>
          <w:spacing w:val="1"/>
        </w:rPr>
        <w:t>р</w:t>
      </w:r>
      <w:r w:rsidRPr="009E7316">
        <w:rPr>
          <w:spacing w:val="-2"/>
        </w:rPr>
        <w:t>а</w:t>
      </w:r>
      <w:r w:rsidRPr="009E7316">
        <w:t>ты</w:t>
      </w:r>
      <w:r w:rsidRPr="009E7316">
        <w:rPr>
          <w:spacing w:val="-13"/>
        </w:rPr>
        <w:t xml:space="preserve"> </w:t>
      </w:r>
      <w:r w:rsidRPr="009E7316">
        <w:t>на</w:t>
      </w:r>
      <w:r w:rsidRPr="009E7316">
        <w:rPr>
          <w:spacing w:val="-14"/>
        </w:rPr>
        <w:t xml:space="preserve"> </w:t>
      </w:r>
      <w:r w:rsidRPr="009E7316">
        <w:rPr>
          <w:spacing w:val="2"/>
        </w:rPr>
        <w:t>м</w:t>
      </w:r>
      <w:r w:rsidRPr="009E7316">
        <w:rPr>
          <w:spacing w:val="-2"/>
        </w:rPr>
        <w:t>а</w:t>
      </w:r>
      <w:r w:rsidRPr="009E7316">
        <w:rPr>
          <w:spacing w:val="1"/>
        </w:rPr>
        <w:t>р</w:t>
      </w:r>
      <w:r w:rsidRPr="009E7316">
        <w:t>к</w:t>
      </w:r>
      <w:r w:rsidRPr="009E7316">
        <w:rPr>
          <w:spacing w:val="-2"/>
        </w:rPr>
        <w:t>е</w:t>
      </w:r>
      <w:r w:rsidRPr="009E7316">
        <w:t>тин</w:t>
      </w:r>
      <w:r w:rsidRPr="009E7316">
        <w:rPr>
          <w:spacing w:val="-1"/>
        </w:rPr>
        <w:t>г</w:t>
      </w:r>
      <w:r w:rsidRPr="009E7316">
        <w:rPr>
          <w:spacing w:val="1"/>
        </w:rPr>
        <w:t>о</w:t>
      </w:r>
      <w:r w:rsidRPr="009E7316">
        <w:t>вые</w:t>
      </w:r>
      <w:r w:rsidRPr="009E7316">
        <w:rPr>
          <w:spacing w:val="-14"/>
        </w:rPr>
        <w:t xml:space="preserve"> </w:t>
      </w:r>
      <w:r w:rsidRPr="009E7316">
        <w:t>и</w:t>
      </w:r>
      <w:r w:rsidRPr="009E7316">
        <w:rPr>
          <w:spacing w:val="-2"/>
        </w:rPr>
        <w:t>с</w:t>
      </w:r>
      <w:r w:rsidRPr="009E7316">
        <w:rPr>
          <w:spacing w:val="1"/>
        </w:rPr>
        <w:t>с</w:t>
      </w:r>
      <w:r w:rsidRPr="009E7316">
        <w:rPr>
          <w:spacing w:val="-1"/>
        </w:rPr>
        <w:t>л</w:t>
      </w:r>
      <w:r w:rsidRPr="009E7316">
        <w:rPr>
          <w:spacing w:val="-2"/>
        </w:rPr>
        <w:t>е</w:t>
      </w:r>
      <w:r w:rsidRPr="009E7316">
        <w:rPr>
          <w:spacing w:val="1"/>
        </w:rPr>
        <w:t>до</w:t>
      </w:r>
      <w:r w:rsidRPr="009E7316">
        <w:t>в</w:t>
      </w:r>
      <w:r w:rsidRPr="009E7316">
        <w:rPr>
          <w:spacing w:val="1"/>
        </w:rPr>
        <w:t>а</w:t>
      </w:r>
      <w:r w:rsidRPr="009E7316">
        <w:t>ни</w:t>
      </w:r>
      <w:r w:rsidRPr="009E7316">
        <w:rPr>
          <w:spacing w:val="-1"/>
        </w:rPr>
        <w:t>я</w:t>
      </w:r>
      <w:r w:rsidRPr="009E7316">
        <w:t>;</w:t>
      </w:r>
    </w:p>
    <w:p w:rsidR="002C61AD" w:rsidRPr="009E7316" w:rsidRDefault="002C61AD" w:rsidP="002C61AD">
      <w:pPr>
        <w:pStyle w:val="a3"/>
        <w:kinsoku w:val="0"/>
        <w:overflowPunct w:val="0"/>
        <w:spacing w:line="343" w:lineRule="exact"/>
        <w:ind w:left="826"/>
      </w:pPr>
      <w:r w:rsidRPr="009E7316">
        <w:t>в)</w:t>
      </w:r>
      <w:r w:rsidRPr="009E7316">
        <w:rPr>
          <w:spacing w:val="27"/>
        </w:rPr>
        <w:t xml:space="preserve"> </w:t>
      </w:r>
      <w:r w:rsidRPr="009E7316">
        <w:rPr>
          <w:spacing w:val="-1"/>
        </w:rPr>
        <w:t>з</w:t>
      </w:r>
      <w:r w:rsidRPr="009E7316">
        <w:rPr>
          <w:spacing w:val="-2"/>
        </w:rPr>
        <w:t>а</w:t>
      </w:r>
      <w:r w:rsidRPr="009E7316">
        <w:t>т</w:t>
      </w:r>
      <w:r w:rsidRPr="009E7316">
        <w:rPr>
          <w:spacing w:val="1"/>
        </w:rPr>
        <w:t>р</w:t>
      </w:r>
      <w:r w:rsidRPr="009E7316">
        <w:rPr>
          <w:spacing w:val="-2"/>
        </w:rPr>
        <w:t>а</w:t>
      </w:r>
      <w:r w:rsidRPr="009E7316">
        <w:t>ты</w:t>
      </w:r>
      <w:r w:rsidRPr="009E7316">
        <w:rPr>
          <w:spacing w:val="-11"/>
        </w:rPr>
        <w:t xml:space="preserve"> </w:t>
      </w:r>
      <w:r w:rsidRPr="009E7316">
        <w:t>на</w:t>
      </w:r>
      <w:r w:rsidRPr="009E7316">
        <w:rPr>
          <w:spacing w:val="-11"/>
        </w:rPr>
        <w:t xml:space="preserve"> </w:t>
      </w:r>
      <w:r w:rsidRPr="009E7316">
        <w:t>п</w:t>
      </w:r>
      <w:r w:rsidRPr="009E7316">
        <w:rPr>
          <w:spacing w:val="1"/>
        </w:rPr>
        <w:t>р</w:t>
      </w:r>
      <w:r w:rsidRPr="009E7316">
        <w:t>ив</w:t>
      </w:r>
      <w:r w:rsidRPr="009E7316">
        <w:rPr>
          <w:spacing w:val="-1"/>
        </w:rPr>
        <w:t>л</w:t>
      </w:r>
      <w:r w:rsidRPr="009E7316">
        <w:rPr>
          <w:spacing w:val="1"/>
        </w:rPr>
        <w:t>е</w:t>
      </w:r>
      <w:r w:rsidRPr="009E7316">
        <w:t>ч</w:t>
      </w:r>
      <w:r w:rsidRPr="009E7316">
        <w:rPr>
          <w:spacing w:val="-2"/>
        </w:rPr>
        <w:t>е</w:t>
      </w:r>
      <w:r w:rsidRPr="009E7316">
        <w:t>ние</w:t>
      </w:r>
      <w:r w:rsidRPr="009E7316">
        <w:rPr>
          <w:spacing w:val="-12"/>
        </w:rPr>
        <w:t xml:space="preserve"> </w:t>
      </w:r>
      <w:r w:rsidRPr="009E7316">
        <w:t>к</w:t>
      </w:r>
      <w:r w:rsidRPr="009E7316">
        <w:rPr>
          <w:spacing w:val="-1"/>
        </w:rPr>
        <w:t>л</w:t>
      </w:r>
      <w:r w:rsidRPr="009E7316">
        <w:t>и</w:t>
      </w:r>
      <w:r w:rsidRPr="009E7316">
        <w:rPr>
          <w:spacing w:val="-2"/>
        </w:rPr>
        <w:t>е</w:t>
      </w:r>
      <w:r w:rsidRPr="009E7316">
        <w:t>нт</w:t>
      </w:r>
      <w:r w:rsidRPr="009E7316">
        <w:rPr>
          <w:spacing w:val="1"/>
        </w:rPr>
        <w:t>о</w:t>
      </w:r>
      <w:r w:rsidRPr="009E7316">
        <w:t>в;</w:t>
      </w:r>
    </w:p>
    <w:p w:rsidR="002C61AD" w:rsidRPr="009E7316" w:rsidRDefault="002C61AD" w:rsidP="002C61AD">
      <w:pPr>
        <w:pStyle w:val="a3"/>
        <w:kinsoku w:val="0"/>
        <w:overflowPunct w:val="0"/>
        <w:spacing w:before="15" w:line="250" w:lineRule="auto"/>
        <w:ind w:firstLine="708"/>
      </w:pPr>
      <w:r w:rsidRPr="009E7316">
        <w:rPr>
          <w:spacing w:val="-1"/>
        </w:rPr>
        <w:t>г</w:t>
      </w:r>
      <w:r w:rsidRPr="009E7316">
        <w:t>)</w:t>
      </w:r>
      <w:r w:rsidRPr="009E7316">
        <w:rPr>
          <w:spacing w:val="51"/>
        </w:rPr>
        <w:t xml:space="preserve"> </w:t>
      </w:r>
      <w:r w:rsidRPr="009E7316">
        <w:rPr>
          <w:spacing w:val="-1"/>
        </w:rPr>
        <w:t>з</w:t>
      </w:r>
      <w:r w:rsidRPr="009E7316">
        <w:rPr>
          <w:spacing w:val="-2"/>
        </w:rPr>
        <w:t>а</w:t>
      </w:r>
      <w:r w:rsidRPr="009E7316">
        <w:t>т</w:t>
      </w:r>
      <w:r w:rsidRPr="009E7316">
        <w:rPr>
          <w:spacing w:val="1"/>
        </w:rPr>
        <w:t>р</w:t>
      </w:r>
      <w:r w:rsidRPr="009E7316">
        <w:rPr>
          <w:spacing w:val="-2"/>
        </w:rPr>
        <w:t>а</w:t>
      </w:r>
      <w:r w:rsidRPr="009E7316">
        <w:t>ты</w:t>
      </w:r>
      <w:r w:rsidRPr="009E7316">
        <w:rPr>
          <w:spacing w:val="33"/>
        </w:rPr>
        <w:t xml:space="preserve"> </w:t>
      </w:r>
      <w:r w:rsidRPr="009E7316">
        <w:t>на</w:t>
      </w:r>
      <w:r w:rsidRPr="009E7316">
        <w:rPr>
          <w:spacing w:val="32"/>
        </w:rPr>
        <w:t xml:space="preserve"> </w:t>
      </w:r>
      <w:r w:rsidRPr="009E7316">
        <w:rPr>
          <w:spacing w:val="1"/>
        </w:rPr>
        <w:t>о</w:t>
      </w:r>
      <w:r w:rsidRPr="009E7316">
        <w:t>к</w:t>
      </w:r>
      <w:r w:rsidRPr="009E7316">
        <w:rPr>
          <w:spacing w:val="-2"/>
        </w:rPr>
        <w:t>а</w:t>
      </w:r>
      <w:r w:rsidRPr="009E7316">
        <w:rPr>
          <w:spacing w:val="-1"/>
        </w:rPr>
        <w:t>з</w:t>
      </w:r>
      <w:r w:rsidRPr="009E7316">
        <w:rPr>
          <w:spacing w:val="-2"/>
        </w:rPr>
        <w:t>а</w:t>
      </w:r>
      <w:r w:rsidRPr="009E7316">
        <w:rPr>
          <w:spacing w:val="2"/>
        </w:rPr>
        <w:t>н</w:t>
      </w:r>
      <w:r w:rsidRPr="009E7316">
        <w:t>ие</w:t>
      </w:r>
      <w:r w:rsidRPr="009E7316">
        <w:rPr>
          <w:spacing w:val="32"/>
        </w:rPr>
        <w:t xml:space="preserve"> </w:t>
      </w:r>
      <w:r w:rsidRPr="009E7316">
        <w:t>п</w:t>
      </w:r>
      <w:r w:rsidRPr="009E7316">
        <w:rPr>
          <w:spacing w:val="1"/>
        </w:rPr>
        <w:t>о</w:t>
      </w:r>
      <w:r w:rsidRPr="009E7316">
        <w:rPr>
          <w:spacing w:val="-1"/>
        </w:rPr>
        <w:t>м</w:t>
      </w:r>
      <w:r w:rsidRPr="009E7316">
        <w:rPr>
          <w:spacing w:val="1"/>
        </w:rPr>
        <w:t>о</w:t>
      </w:r>
      <w:r w:rsidRPr="009E7316">
        <w:rPr>
          <w:spacing w:val="-1"/>
        </w:rPr>
        <w:t>щ</w:t>
      </w:r>
      <w:r w:rsidRPr="009E7316">
        <w:t>и</w:t>
      </w:r>
      <w:r w:rsidRPr="009E7316">
        <w:rPr>
          <w:spacing w:val="33"/>
        </w:rPr>
        <w:t xml:space="preserve"> </w:t>
      </w:r>
      <w:r w:rsidRPr="009E7316">
        <w:t>и</w:t>
      </w:r>
      <w:r w:rsidRPr="009E7316">
        <w:rPr>
          <w:spacing w:val="33"/>
        </w:rPr>
        <w:t xml:space="preserve"> </w:t>
      </w:r>
      <w:r w:rsidRPr="009E7316">
        <w:t>к</w:t>
      </w:r>
      <w:r w:rsidRPr="009E7316">
        <w:rPr>
          <w:spacing w:val="-2"/>
        </w:rPr>
        <w:t>о</w:t>
      </w:r>
      <w:r w:rsidRPr="009E7316">
        <w:t>н</w:t>
      </w:r>
      <w:r w:rsidRPr="009E7316">
        <w:rPr>
          <w:spacing w:val="-2"/>
        </w:rPr>
        <w:t>су</w:t>
      </w:r>
      <w:r w:rsidRPr="009E7316">
        <w:rPr>
          <w:spacing w:val="-1"/>
        </w:rPr>
        <w:t>л</w:t>
      </w:r>
      <w:r w:rsidRPr="009E7316">
        <w:t>ьт</w:t>
      </w:r>
      <w:r w:rsidRPr="009E7316">
        <w:rPr>
          <w:spacing w:val="-2"/>
        </w:rPr>
        <w:t>а</w:t>
      </w:r>
      <w:r w:rsidRPr="009E7316">
        <w:t>ци</w:t>
      </w:r>
      <w:r w:rsidRPr="009E7316">
        <w:rPr>
          <w:spacing w:val="1"/>
        </w:rPr>
        <w:t>о</w:t>
      </w:r>
      <w:r w:rsidRPr="009E7316">
        <w:t>нных</w:t>
      </w:r>
      <w:r w:rsidRPr="009E7316">
        <w:rPr>
          <w:spacing w:val="34"/>
        </w:rPr>
        <w:t xml:space="preserve"> </w:t>
      </w:r>
      <w:r w:rsidRPr="009E7316">
        <w:rPr>
          <w:spacing w:val="-2"/>
        </w:rPr>
        <w:t>ус</w:t>
      </w:r>
      <w:r w:rsidRPr="009E7316">
        <w:rPr>
          <w:spacing w:val="1"/>
        </w:rPr>
        <w:t>л</w:t>
      </w:r>
      <w:r w:rsidRPr="009E7316">
        <w:rPr>
          <w:spacing w:val="-2"/>
        </w:rPr>
        <w:t>у</w:t>
      </w:r>
      <w:r w:rsidRPr="009E7316">
        <w:t>г</w:t>
      </w:r>
      <w:r w:rsidRPr="009E7316">
        <w:rPr>
          <w:spacing w:val="32"/>
        </w:rPr>
        <w:t xml:space="preserve"> </w:t>
      </w:r>
      <w:r w:rsidRPr="009E7316">
        <w:rPr>
          <w:spacing w:val="-1"/>
        </w:rPr>
        <w:t>л</w:t>
      </w:r>
      <w:r w:rsidRPr="009E7316">
        <w:t>иц</w:t>
      </w:r>
      <w:r w:rsidRPr="009E7316">
        <w:rPr>
          <w:spacing w:val="-2"/>
        </w:rPr>
        <w:t>е</w:t>
      </w:r>
      <w:r w:rsidRPr="009E7316">
        <w:t>н</w:t>
      </w:r>
      <w:r w:rsidRPr="009E7316">
        <w:rPr>
          <w:spacing w:val="-1"/>
        </w:rPr>
        <w:t>з</w:t>
      </w:r>
      <w:r w:rsidRPr="009E7316">
        <w:t>и</w:t>
      </w:r>
      <w:r w:rsidRPr="009E7316">
        <w:rPr>
          <w:spacing w:val="-2"/>
        </w:rPr>
        <w:t>а</w:t>
      </w:r>
      <w:r w:rsidRPr="009E7316">
        <w:t>т</w:t>
      </w:r>
      <w:r w:rsidRPr="009E7316">
        <w:rPr>
          <w:spacing w:val="-2"/>
        </w:rPr>
        <w:t>у</w:t>
      </w:r>
      <w:r w:rsidRPr="009E7316">
        <w:t>.</w:t>
      </w:r>
    </w:p>
    <w:p w:rsidR="002C61AD" w:rsidRPr="009E7316" w:rsidRDefault="002C61AD" w:rsidP="002C61AD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:rsidR="002C61AD" w:rsidRPr="009E7316" w:rsidRDefault="002C61AD" w:rsidP="002C61AD">
      <w:pPr>
        <w:kinsoku w:val="0"/>
        <w:overflowPunct w:val="0"/>
        <w:spacing w:line="200" w:lineRule="exact"/>
        <w:rPr>
          <w:sz w:val="20"/>
          <w:szCs w:val="20"/>
        </w:rPr>
      </w:pPr>
    </w:p>
    <w:p w:rsidR="002C61AD" w:rsidRPr="009E7316" w:rsidRDefault="008B75FC" w:rsidP="008B75FC">
      <w:pPr>
        <w:pStyle w:val="a3"/>
        <w:tabs>
          <w:tab w:val="left" w:pos="1311"/>
        </w:tabs>
        <w:kinsoku w:val="0"/>
        <w:overflowPunct w:val="0"/>
        <w:spacing w:line="250" w:lineRule="auto"/>
        <w:ind w:right="108"/>
      </w:pPr>
      <w:r w:rsidRPr="009E7316">
        <w:t>16.</w:t>
      </w:r>
      <w:r w:rsidR="002C61AD" w:rsidRPr="009E7316">
        <w:t>К</w:t>
      </w:r>
      <w:r w:rsidR="002C61AD" w:rsidRPr="009E7316">
        <w:rPr>
          <w:spacing w:val="23"/>
        </w:rPr>
        <w:t xml:space="preserve"> </w:t>
      </w:r>
      <w:r w:rsidR="002C61AD" w:rsidRPr="009E7316">
        <w:rPr>
          <w:spacing w:val="1"/>
        </w:rPr>
        <w:t>р</w:t>
      </w:r>
      <w:r w:rsidR="002C61AD" w:rsidRPr="009E7316">
        <w:rPr>
          <w:spacing w:val="-2"/>
        </w:rPr>
        <w:t>ас</w:t>
      </w:r>
      <w:r w:rsidR="002C61AD" w:rsidRPr="009E7316">
        <w:rPr>
          <w:spacing w:val="1"/>
        </w:rPr>
        <w:t>ход</w:t>
      </w:r>
      <w:r w:rsidR="002C61AD" w:rsidRPr="009E7316">
        <w:rPr>
          <w:spacing w:val="-2"/>
        </w:rPr>
        <w:t>а</w:t>
      </w:r>
      <w:r w:rsidR="002C61AD" w:rsidRPr="009E7316">
        <w:t>м</w:t>
      </w:r>
      <w:r w:rsidR="002C61AD" w:rsidRPr="009E7316">
        <w:rPr>
          <w:spacing w:val="23"/>
        </w:rPr>
        <w:t xml:space="preserve"> </w:t>
      </w:r>
      <w:r w:rsidR="002C61AD" w:rsidRPr="009E7316">
        <w:rPr>
          <w:spacing w:val="1"/>
        </w:rPr>
        <w:t>о</w:t>
      </w:r>
      <w:r w:rsidR="002C61AD" w:rsidRPr="009E7316">
        <w:t>т</w:t>
      </w:r>
      <w:r w:rsidR="002C61AD" w:rsidRPr="009E7316">
        <w:rPr>
          <w:spacing w:val="22"/>
        </w:rPr>
        <w:t xml:space="preserve"> </w:t>
      </w:r>
      <w:r w:rsidR="002C61AD" w:rsidRPr="009E7316">
        <w:t>п</w:t>
      </w:r>
      <w:r w:rsidR="002C61AD" w:rsidRPr="009E7316">
        <w:rPr>
          <w:spacing w:val="-2"/>
        </w:rPr>
        <w:t>е</w:t>
      </w:r>
      <w:r w:rsidR="002C61AD" w:rsidRPr="009E7316">
        <w:rPr>
          <w:spacing w:val="1"/>
        </w:rPr>
        <w:t>р</w:t>
      </w:r>
      <w:r w:rsidR="002C61AD" w:rsidRPr="009E7316">
        <w:rPr>
          <w:spacing w:val="-2"/>
        </w:rPr>
        <w:t>еус</w:t>
      </w:r>
      <w:r w:rsidR="002C61AD" w:rsidRPr="009E7316">
        <w:rPr>
          <w:spacing w:val="3"/>
        </w:rPr>
        <w:t>т</w:t>
      </w:r>
      <w:r w:rsidR="002C61AD" w:rsidRPr="009E7316">
        <w:rPr>
          <w:spacing w:val="-2"/>
        </w:rPr>
        <w:t>у</w:t>
      </w:r>
      <w:r w:rsidR="002C61AD" w:rsidRPr="009E7316">
        <w:t>пки</w:t>
      </w:r>
      <w:r w:rsidR="002C61AD" w:rsidRPr="009E7316">
        <w:rPr>
          <w:spacing w:val="24"/>
        </w:rPr>
        <w:t xml:space="preserve"> </w:t>
      </w:r>
      <w:r w:rsidR="002C61AD" w:rsidRPr="009E7316">
        <w:t>ч</w:t>
      </w:r>
      <w:r w:rsidR="002C61AD" w:rsidRPr="009E7316">
        <w:rPr>
          <w:spacing w:val="-2"/>
        </w:rPr>
        <w:t>ас</w:t>
      </w:r>
      <w:r w:rsidR="002C61AD" w:rsidRPr="009E7316">
        <w:rPr>
          <w:spacing w:val="3"/>
        </w:rPr>
        <w:t>т</w:t>
      </w:r>
      <w:r w:rsidR="002C61AD" w:rsidRPr="009E7316">
        <w:t>и</w:t>
      </w:r>
      <w:r w:rsidR="002C61AD" w:rsidRPr="009E7316">
        <w:rPr>
          <w:spacing w:val="25"/>
        </w:rPr>
        <w:t xml:space="preserve"> </w:t>
      </w:r>
      <w:r w:rsidR="002C61AD" w:rsidRPr="009E7316">
        <w:t>п</w:t>
      </w:r>
      <w:r w:rsidR="002C61AD" w:rsidRPr="009E7316">
        <w:rPr>
          <w:spacing w:val="1"/>
        </w:rPr>
        <w:t>р</w:t>
      </w:r>
      <w:r w:rsidR="002C61AD" w:rsidRPr="009E7316">
        <w:rPr>
          <w:spacing w:val="-2"/>
        </w:rPr>
        <w:t>а</w:t>
      </w:r>
      <w:r w:rsidR="002C61AD" w:rsidRPr="009E7316">
        <w:t>в</w:t>
      </w:r>
      <w:r w:rsidR="002C61AD" w:rsidRPr="009E7316">
        <w:rPr>
          <w:spacing w:val="24"/>
        </w:rPr>
        <w:t xml:space="preserve"> </w:t>
      </w:r>
      <w:r w:rsidR="002C61AD" w:rsidRPr="009E7316">
        <w:t>на</w:t>
      </w:r>
      <w:r w:rsidR="002C61AD" w:rsidRPr="009E7316">
        <w:rPr>
          <w:spacing w:val="22"/>
        </w:rPr>
        <w:t xml:space="preserve"> </w:t>
      </w:r>
      <w:r w:rsidR="002C61AD" w:rsidRPr="009E7316">
        <w:t>инн</w:t>
      </w:r>
      <w:r w:rsidR="002C61AD" w:rsidRPr="009E7316">
        <w:rPr>
          <w:spacing w:val="1"/>
        </w:rPr>
        <w:t>о</w:t>
      </w:r>
      <w:r w:rsidR="002C61AD" w:rsidRPr="009E7316">
        <w:t>в</w:t>
      </w:r>
      <w:r w:rsidR="002C61AD" w:rsidRPr="009E7316">
        <w:rPr>
          <w:spacing w:val="-2"/>
        </w:rPr>
        <w:t>а</w:t>
      </w:r>
      <w:r w:rsidR="002C61AD" w:rsidRPr="009E7316">
        <w:t>цию</w:t>
      </w:r>
      <w:r w:rsidR="002C61AD" w:rsidRPr="009E7316">
        <w:rPr>
          <w:spacing w:val="23"/>
        </w:rPr>
        <w:t xml:space="preserve"> </w:t>
      </w:r>
      <w:r w:rsidR="002C61AD" w:rsidRPr="009E7316">
        <w:rPr>
          <w:spacing w:val="1"/>
        </w:rPr>
        <w:t>о</w:t>
      </w:r>
      <w:r w:rsidR="002C61AD" w:rsidRPr="009E7316">
        <w:t>тн</w:t>
      </w:r>
      <w:r w:rsidR="002C61AD" w:rsidRPr="009E7316">
        <w:rPr>
          <w:spacing w:val="1"/>
        </w:rPr>
        <w:t>о</w:t>
      </w:r>
      <w:r w:rsidR="002C61AD" w:rsidRPr="009E7316">
        <w:rPr>
          <w:spacing w:val="-2"/>
        </w:rPr>
        <w:t>с</w:t>
      </w:r>
      <w:r w:rsidR="002C61AD" w:rsidRPr="009E7316">
        <w:rPr>
          <w:spacing w:val="-1"/>
        </w:rPr>
        <w:t>я</w:t>
      </w:r>
      <w:r w:rsidR="002C61AD" w:rsidRPr="009E7316">
        <w:t>т</w:t>
      </w:r>
      <w:r w:rsidR="002C61AD" w:rsidRPr="009E7316">
        <w:rPr>
          <w:spacing w:val="1"/>
        </w:rPr>
        <w:t>с</w:t>
      </w:r>
      <w:r w:rsidR="002C61AD" w:rsidRPr="009E7316">
        <w:rPr>
          <w:spacing w:val="-1"/>
        </w:rPr>
        <w:t>я</w:t>
      </w:r>
      <w:r w:rsidR="002C61AD" w:rsidRPr="009E7316">
        <w:t>:</w:t>
      </w:r>
    </w:p>
    <w:p w:rsidR="002C61AD" w:rsidRPr="009E7316" w:rsidRDefault="002C61AD" w:rsidP="002C61AD">
      <w:pPr>
        <w:pStyle w:val="a3"/>
        <w:kinsoku w:val="0"/>
        <w:overflowPunct w:val="0"/>
        <w:spacing w:line="248" w:lineRule="auto"/>
        <w:ind w:left="826" w:right="1407"/>
      </w:pPr>
      <w:r w:rsidRPr="009E7316">
        <w:rPr>
          <w:spacing w:val="-2"/>
        </w:rPr>
        <w:t>а</w:t>
      </w:r>
      <w:r w:rsidRPr="009E7316">
        <w:t>)</w:t>
      </w:r>
      <w:r w:rsidRPr="009E7316">
        <w:rPr>
          <w:spacing w:val="38"/>
        </w:rPr>
        <w:t xml:space="preserve"> </w:t>
      </w:r>
      <w:r w:rsidRPr="009E7316">
        <w:rPr>
          <w:spacing w:val="-1"/>
        </w:rPr>
        <w:t>з</w:t>
      </w:r>
      <w:r w:rsidRPr="009E7316">
        <w:rPr>
          <w:spacing w:val="-2"/>
        </w:rPr>
        <w:t>а</w:t>
      </w:r>
      <w:r w:rsidRPr="009E7316">
        <w:t>т</w:t>
      </w:r>
      <w:r w:rsidRPr="009E7316">
        <w:rPr>
          <w:spacing w:val="1"/>
        </w:rPr>
        <w:t>р</w:t>
      </w:r>
      <w:r w:rsidRPr="009E7316">
        <w:rPr>
          <w:spacing w:val="-2"/>
        </w:rPr>
        <w:t>а</w:t>
      </w:r>
      <w:r w:rsidRPr="009E7316">
        <w:t>ты</w:t>
      </w:r>
      <w:r w:rsidRPr="009E7316">
        <w:rPr>
          <w:spacing w:val="-9"/>
        </w:rPr>
        <w:t xml:space="preserve"> </w:t>
      </w:r>
      <w:r w:rsidRPr="009E7316">
        <w:t>на</w:t>
      </w:r>
      <w:r w:rsidRPr="009E7316">
        <w:rPr>
          <w:spacing w:val="-10"/>
        </w:rPr>
        <w:t xml:space="preserve"> </w:t>
      </w:r>
      <w:r w:rsidRPr="009E7316">
        <w:t>п</w:t>
      </w:r>
      <w:r w:rsidRPr="009E7316">
        <w:rPr>
          <w:spacing w:val="1"/>
        </w:rPr>
        <w:t>одд</w:t>
      </w:r>
      <w:r w:rsidRPr="009E7316">
        <w:rPr>
          <w:spacing w:val="-2"/>
        </w:rPr>
        <w:t>е</w:t>
      </w:r>
      <w:r w:rsidRPr="009E7316">
        <w:rPr>
          <w:spacing w:val="1"/>
        </w:rPr>
        <w:t>р</w:t>
      </w:r>
      <w:r w:rsidRPr="009E7316">
        <w:rPr>
          <w:spacing w:val="-1"/>
        </w:rPr>
        <w:t>ж</w:t>
      </w:r>
      <w:r w:rsidRPr="009E7316">
        <w:rPr>
          <w:spacing w:val="-2"/>
        </w:rPr>
        <w:t>а</w:t>
      </w:r>
      <w:r w:rsidRPr="009E7316">
        <w:t>ние</w:t>
      </w:r>
      <w:r w:rsidRPr="009E7316">
        <w:rPr>
          <w:spacing w:val="-10"/>
        </w:rPr>
        <w:t xml:space="preserve"> </w:t>
      </w:r>
      <w:r w:rsidRPr="009E7316">
        <w:t>и</w:t>
      </w:r>
      <w:r w:rsidRPr="009E7316">
        <w:rPr>
          <w:spacing w:val="-6"/>
        </w:rPr>
        <w:t xml:space="preserve"> </w:t>
      </w:r>
      <w:r w:rsidRPr="009E7316">
        <w:rPr>
          <w:spacing w:val="-1"/>
        </w:rPr>
        <w:t>з</w:t>
      </w:r>
      <w:r w:rsidRPr="009E7316">
        <w:rPr>
          <w:spacing w:val="1"/>
        </w:rPr>
        <w:t>а</w:t>
      </w:r>
      <w:r w:rsidRPr="009E7316">
        <w:rPr>
          <w:spacing w:val="-1"/>
        </w:rPr>
        <w:t>щ</w:t>
      </w:r>
      <w:r w:rsidRPr="009E7316">
        <w:t>иту</w:t>
      </w:r>
      <w:r w:rsidRPr="009E7316">
        <w:rPr>
          <w:spacing w:val="-11"/>
        </w:rPr>
        <w:t xml:space="preserve"> </w:t>
      </w:r>
      <w:r w:rsidRPr="009E7316">
        <w:t>п</w:t>
      </w:r>
      <w:r w:rsidRPr="009E7316">
        <w:rPr>
          <w:spacing w:val="1"/>
        </w:rPr>
        <w:t>а</w:t>
      </w:r>
      <w:r w:rsidRPr="009E7316">
        <w:t>т</w:t>
      </w:r>
      <w:r w:rsidRPr="009E7316">
        <w:rPr>
          <w:spacing w:val="-2"/>
        </w:rPr>
        <w:t>е</w:t>
      </w:r>
      <w:r w:rsidRPr="009E7316">
        <w:t>нтных</w:t>
      </w:r>
      <w:r w:rsidRPr="009E7316">
        <w:rPr>
          <w:spacing w:val="-8"/>
        </w:rPr>
        <w:t xml:space="preserve"> </w:t>
      </w:r>
      <w:r w:rsidRPr="009E7316">
        <w:t>п</w:t>
      </w:r>
      <w:r w:rsidRPr="009E7316">
        <w:rPr>
          <w:spacing w:val="1"/>
        </w:rPr>
        <w:t>р</w:t>
      </w:r>
      <w:r w:rsidRPr="009E7316">
        <w:rPr>
          <w:spacing w:val="-2"/>
        </w:rPr>
        <w:t>а</w:t>
      </w:r>
      <w:r w:rsidRPr="009E7316">
        <w:t>в;</w:t>
      </w:r>
      <w:r w:rsidRPr="009E7316">
        <w:rPr>
          <w:w w:val="99"/>
        </w:rPr>
        <w:t xml:space="preserve"> </w:t>
      </w:r>
      <w:r w:rsidRPr="009E7316">
        <w:rPr>
          <w:spacing w:val="1"/>
        </w:rPr>
        <w:t>б</w:t>
      </w:r>
      <w:r w:rsidRPr="009E7316">
        <w:t>)</w:t>
      </w:r>
      <w:r w:rsidRPr="009E7316">
        <w:rPr>
          <w:spacing w:val="13"/>
        </w:rPr>
        <w:t xml:space="preserve"> </w:t>
      </w:r>
      <w:r w:rsidRPr="009E7316">
        <w:rPr>
          <w:spacing w:val="-1"/>
        </w:rPr>
        <w:t>з</w:t>
      </w:r>
      <w:r w:rsidRPr="009E7316">
        <w:rPr>
          <w:spacing w:val="-2"/>
        </w:rPr>
        <w:t>а</w:t>
      </w:r>
      <w:r w:rsidRPr="009E7316">
        <w:t>т</w:t>
      </w:r>
      <w:r w:rsidRPr="009E7316">
        <w:rPr>
          <w:spacing w:val="1"/>
        </w:rPr>
        <w:t>р</w:t>
      </w:r>
      <w:r w:rsidRPr="009E7316">
        <w:rPr>
          <w:spacing w:val="-2"/>
        </w:rPr>
        <w:t>а</w:t>
      </w:r>
      <w:r w:rsidRPr="009E7316">
        <w:t>ты</w:t>
      </w:r>
      <w:r w:rsidRPr="009E7316">
        <w:rPr>
          <w:spacing w:val="-13"/>
        </w:rPr>
        <w:t xml:space="preserve"> </w:t>
      </w:r>
      <w:r w:rsidRPr="009E7316">
        <w:t>на</w:t>
      </w:r>
      <w:r w:rsidRPr="009E7316">
        <w:rPr>
          <w:spacing w:val="-14"/>
        </w:rPr>
        <w:t xml:space="preserve"> </w:t>
      </w:r>
      <w:r w:rsidRPr="009E7316">
        <w:rPr>
          <w:spacing w:val="2"/>
        </w:rPr>
        <w:t>м</w:t>
      </w:r>
      <w:r w:rsidRPr="009E7316">
        <w:rPr>
          <w:spacing w:val="-2"/>
        </w:rPr>
        <w:t>а</w:t>
      </w:r>
      <w:r w:rsidRPr="009E7316">
        <w:rPr>
          <w:spacing w:val="1"/>
        </w:rPr>
        <w:t>р</w:t>
      </w:r>
      <w:r w:rsidRPr="009E7316">
        <w:t>к</w:t>
      </w:r>
      <w:r w:rsidRPr="009E7316">
        <w:rPr>
          <w:spacing w:val="-2"/>
        </w:rPr>
        <w:t>е</w:t>
      </w:r>
      <w:r w:rsidRPr="009E7316">
        <w:t>тин</w:t>
      </w:r>
      <w:r w:rsidRPr="009E7316">
        <w:rPr>
          <w:spacing w:val="-1"/>
        </w:rPr>
        <w:t>г</w:t>
      </w:r>
      <w:r w:rsidRPr="009E7316">
        <w:rPr>
          <w:spacing w:val="1"/>
        </w:rPr>
        <w:t>о</w:t>
      </w:r>
      <w:r w:rsidRPr="009E7316">
        <w:t>вые</w:t>
      </w:r>
      <w:r w:rsidRPr="009E7316">
        <w:rPr>
          <w:spacing w:val="-14"/>
        </w:rPr>
        <w:t xml:space="preserve"> </w:t>
      </w:r>
      <w:r w:rsidRPr="009E7316">
        <w:t>и</w:t>
      </w:r>
      <w:r w:rsidRPr="009E7316">
        <w:rPr>
          <w:spacing w:val="-2"/>
        </w:rPr>
        <w:t>с</w:t>
      </w:r>
      <w:r w:rsidRPr="009E7316">
        <w:rPr>
          <w:spacing w:val="1"/>
        </w:rPr>
        <w:t>с</w:t>
      </w:r>
      <w:r w:rsidRPr="009E7316">
        <w:rPr>
          <w:spacing w:val="-1"/>
        </w:rPr>
        <w:t>л</w:t>
      </w:r>
      <w:r w:rsidRPr="009E7316">
        <w:rPr>
          <w:spacing w:val="-2"/>
        </w:rPr>
        <w:t>е</w:t>
      </w:r>
      <w:r w:rsidRPr="009E7316">
        <w:rPr>
          <w:spacing w:val="1"/>
        </w:rPr>
        <w:t>до</w:t>
      </w:r>
      <w:r w:rsidRPr="009E7316">
        <w:t>в</w:t>
      </w:r>
      <w:r w:rsidRPr="009E7316">
        <w:rPr>
          <w:spacing w:val="1"/>
        </w:rPr>
        <w:t>а</w:t>
      </w:r>
      <w:r w:rsidRPr="009E7316">
        <w:t>ни</w:t>
      </w:r>
      <w:r w:rsidRPr="009E7316">
        <w:rPr>
          <w:spacing w:val="-1"/>
        </w:rPr>
        <w:t>я</w:t>
      </w:r>
      <w:r w:rsidRPr="009E7316">
        <w:t>;</w:t>
      </w:r>
    </w:p>
    <w:p w:rsidR="002C61AD" w:rsidRPr="009E7316" w:rsidRDefault="002C61AD" w:rsidP="002C61AD">
      <w:pPr>
        <w:pStyle w:val="a3"/>
        <w:kinsoku w:val="0"/>
        <w:overflowPunct w:val="0"/>
        <w:spacing w:before="2"/>
        <w:ind w:left="826"/>
      </w:pPr>
      <w:r w:rsidRPr="009E7316">
        <w:t>в)</w:t>
      </w:r>
      <w:r w:rsidRPr="009E7316">
        <w:rPr>
          <w:spacing w:val="27"/>
        </w:rPr>
        <w:t xml:space="preserve"> </w:t>
      </w:r>
      <w:r w:rsidRPr="009E7316">
        <w:rPr>
          <w:spacing w:val="-1"/>
        </w:rPr>
        <w:t>з</w:t>
      </w:r>
      <w:r w:rsidRPr="009E7316">
        <w:rPr>
          <w:spacing w:val="-2"/>
        </w:rPr>
        <w:t>а</w:t>
      </w:r>
      <w:r w:rsidRPr="009E7316">
        <w:t>т</w:t>
      </w:r>
      <w:r w:rsidRPr="009E7316">
        <w:rPr>
          <w:spacing w:val="1"/>
        </w:rPr>
        <w:t>р</w:t>
      </w:r>
      <w:r w:rsidRPr="009E7316">
        <w:rPr>
          <w:spacing w:val="-2"/>
        </w:rPr>
        <w:t>а</w:t>
      </w:r>
      <w:r w:rsidRPr="009E7316">
        <w:t>ты</w:t>
      </w:r>
      <w:r w:rsidRPr="009E7316">
        <w:rPr>
          <w:spacing w:val="-11"/>
        </w:rPr>
        <w:t xml:space="preserve"> </w:t>
      </w:r>
      <w:r w:rsidRPr="009E7316">
        <w:t>на</w:t>
      </w:r>
      <w:r w:rsidRPr="009E7316">
        <w:rPr>
          <w:spacing w:val="-11"/>
        </w:rPr>
        <w:t xml:space="preserve"> </w:t>
      </w:r>
      <w:r w:rsidRPr="009E7316">
        <w:t>п</w:t>
      </w:r>
      <w:r w:rsidRPr="009E7316">
        <w:rPr>
          <w:spacing w:val="1"/>
        </w:rPr>
        <w:t>р</w:t>
      </w:r>
      <w:r w:rsidRPr="009E7316">
        <w:t>ив</w:t>
      </w:r>
      <w:r w:rsidRPr="009E7316">
        <w:rPr>
          <w:spacing w:val="-1"/>
        </w:rPr>
        <w:t>л</w:t>
      </w:r>
      <w:r w:rsidRPr="009E7316">
        <w:rPr>
          <w:spacing w:val="1"/>
        </w:rPr>
        <w:t>е</w:t>
      </w:r>
      <w:r w:rsidRPr="009E7316">
        <w:t>ч</w:t>
      </w:r>
      <w:r w:rsidRPr="009E7316">
        <w:rPr>
          <w:spacing w:val="-2"/>
        </w:rPr>
        <w:t>е</w:t>
      </w:r>
      <w:r w:rsidRPr="009E7316">
        <w:t>ние</w:t>
      </w:r>
      <w:r w:rsidRPr="009E7316">
        <w:rPr>
          <w:spacing w:val="-12"/>
        </w:rPr>
        <w:t xml:space="preserve"> </w:t>
      </w:r>
      <w:r w:rsidRPr="009E7316">
        <w:t>к</w:t>
      </w:r>
      <w:r w:rsidRPr="009E7316">
        <w:rPr>
          <w:spacing w:val="-1"/>
        </w:rPr>
        <w:t>л</w:t>
      </w:r>
      <w:r w:rsidRPr="009E7316">
        <w:t>и</w:t>
      </w:r>
      <w:r w:rsidRPr="009E7316">
        <w:rPr>
          <w:spacing w:val="-2"/>
        </w:rPr>
        <w:t>е</w:t>
      </w:r>
      <w:r w:rsidRPr="009E7316">
        <w:t>нт</w:t>
      </w:r>
      <w:r w:rsidRPr="009E7316">
        <w:rPr>
          <w:spacing w:val="1"/>
        </w:rPr>
        <w:t>о</w:t>
      </w:r>
      <w:r w:rsidRPr="009E7316">
        <w:t>в;</w:t>
      </w:r>
    </w:p>
    <w:p w:rsidR="002C61AD" w:rsidRPr="009E7316" w:rsidRDefault="002C61AD" w:rsidP="002C61AD">
      <w:pPr>
        <w:pStyle w:val="a3"/>
        <w:kinsoku w:val="0"/>
        <w:overflowPunct w:val="0"/>
        <w:spacing w:before="15" w:line="250" w:lineRule="auto"/>
        <w:ind w:firstLine="708"/>
      </w:pPr>
      <w:r w:rsidRPr="009E7316">
        <w:rPr>
          <w:spacing w:val="-1"/>
        </w:rPr>
        <w:t>г</w:t>
      </w:r>
      <w:r w:rsidRPr="009E7316">
        <w:t>)</w:t>
      </w:r>
      <w:r w:rsidRPr="009E7316">
        <w:rPr>
          <w:spacing w:val="51"/>
        </w:rPr>
        <w:t xml:space="preserve"> </w:t>
      </w:r>
      <w:r w:rsidRPr="009E7316">
        <w:rPr>
          <w:spacing w:val="-1"/>
        </w:rPr>
        <w:t>з</w:t>
      </w:r>
      <w:r w:rsidRPr="009E7316">
        <w:rPr>
          <w:spacing w:val="-2"/>
        </w:rPr>
        <w:t>а</w:t>
      </w:r>
      <w:r w:rsidRPr="009E7316">
        <w:t>т</w:t>
      </w:r>
      <w:r w:rsidRPr="009E7316">
        <w:rPr>
          <w:spacing w:val="1"/>
        </w:rPr>
        <w:t>р</w:t>
      </w:r>
      <w:r w:rsidRPr="009E7316">
        <w:rPr>
          <w:spacing w:val="-2"/>
        </w:rPr>
        <w:t>а</w:t>
      </w:r>
      <w:r w:rsidRPr="009E7316">
        <w:t>ты</w:t>
      </w:r>
      <w:r w:rsidRPr="009E7316">
        <w:rPr>
          <w:spacing w:val="33"/>
        </w:rPr>
        <w:t xml:space="preserve"> </w:t>
      </w:r>
      <w:r w:rsidRPr="009E7316">
        <w:t>на</w:t>
      </w:r>
      <w:r w:rsidRPr="009E7316">
        <w:rPr>
          <w:spacing w:val="32"/>
        </w:rPr>
        <w:t xml:space="preserve"> </w:t>
      </w:r>
      <w:r w:rsidRPr="009E7316">
        <w:rPr>
          <w:spacing w:val="1"/>
        </w:rPr>
        <w:t>о</w:t>
      </w:r>
      <w:r w:rsidRPr="009E7316">
        <w:t>к</w:t>
      </w:r>
      <w:r w:rsidRPr="009E7316">
        <w:rPr>
          <w:spacing w:val="-2"/>
        </w:rPr>
        <w:t>а</w:t>
      </w:r>
      <w:r w:rsidRPr="009E7316">
        <w:rPr>
          <w:spacing w:val="-1"/>
        </w:rPr>
        <w:t>з</w:t>
      </w:r>
      <w:r w:rsidRPr="009E7316">
        <w:rPr>
          <w:spacing w:val="-2"/>
        </w:rPr>
        <w:t>а</w:t>
      </w:r>
      <w:r w:rsidRPr="009E7316">
        <w:rPr>
          <w:spacing w:val="2"/>
        </w:rPr>
        <w:t>н</w:t>
      </w:r>
      <w:r w:rsidRPr="009E7316">
        <w:t>ие</w:t>
      </w:r>
      <w:r w:rsidRPr="009E7316">
        <w:rPr>
          <w:spacing w:val="32"/>
        </w:rPr>
        <w:t xml:space="preserve"> </w:t>
      </w:r>
      <w:r w:rsidRPr="009E7316">
        <w:t>п</w:t>
      </w:r>
      <w:r w:rsidRPr="009E7316">
        <w:rPr>
          <w:spacing w:val="1"/>
        </w:rPr>
        <w:t>о</w:t>
      </w:r>
      <w:r w:rsidRPr="009E7316">
        <w:rPr>
          <w:spacing w:val="-1"/>
        </w:rPr>
        <w:t>м</w:t>
      </w:r>
      <w:r w:rsidRPr="009E7316">
        <w:rPr>
          <w:spacing w:val="1"/>
        </w:rPr>
        <w:t>о</w:t>
      </w:r>
      <w:r w:rsidRPr="009E7316">
        <w:rPr>
          <w:spacing w:val="-1"/>
        </w:rPr>
        <w:t>щ</w:t>
      </w:r>
      <w:r w:rsidRPr="009E7316">
        <w:t>и</w:t>
      </w:r>
      <w:r w:rsidRPr="009E7316">
        <w:rPr>
          <w:spacing w:val="33"/>
        </w:rPr>
        <w:t xml:space="preserve"> </w:t>
      </w:r>
      <w:r w:rsidRPr="009E7316">
        <w:t>и</w:t>
      </w:r>
      <w:r w:rsidRPr="009E7316">
        <w:rPr>
          <w:spacing w:val="33"/>
        </w:rPr>
        <w:t xml:space="preserve"> </w:t>
      </w:r>
      <w:r w:rsidRPr="009E7316">
        <w:t>к</w:t>
      </w:r>
      <w:r w:rsidRPr="009E7316">
        <w:rPr>
          <w:spacing w:val="-2"/>
        </w:rPr>
        <w:t>о</w:t>
      </w:r>
      <w:r w:rsidRPr="009E7316">
        <w:t>н</w:t>
      </w:r>
      <w:r w:rsidRPr="009E7316">
        <w:rPr>
          <w:spacing w:val="-2"/>
        </w:rPr>
        <w:t>су</w:t>
      </w:r>
      <w:r w:rsidRPr="009E7316">
        <w:rPr>
          <w:spacing w:val="-1"/>
        </w:rPr>
        <w:t>л</w:t>
      </w:r>
      <w:r w:rsidRPr="009E7316">
        <w:t>ьт</w:t>
      </w:r>
      <w:r w:rsidRPr="009E7316">
        <w:rPr>
          <w:spacing w:val="-2"/>
        </w:rPr>
        <w:t>а</w:t>
      </w:r>
      <w:r w:rsidRPr="009E7316">
        <w:t>ци</w:t>
      </w:r>
      <w:r w:rsidRPr="009E7316">
        <w:rPr>
          <w:spacing w:val="1"/>
        </w:rPr>
        <w:t>о</w:t>
      </w:r>
      <w:r w:rsidRPr="009E7316">
        <w:t>нных</w:t>
      </w:r>
      <w:r w:rsidRPr="009E7316">
        <w:rPr>
          <w:spacing w:val="34"/>
        </w:rPr>
        <w:t xml:space="preserve"> </w:t>
      </w:r>
      <w:r w:rsidRPr="009E7316">
        <w:rPr>
          <w:spacing w:val="-2"/>
        </w:rPr>
        <w:t>ус</w:t>
      </w:r>
      <w:r w:rsidRPr="009E7316">
        <w:rPr>
          <w:spacing w:val="1"/>
        </w:rPr>
        <w:t>л</w:t>
      </w:r>
      <w:r w:rsidRPr="009E7316">
        <w:rPr>
          <w:spacing w:val="-2"/>
        </w:rPr>
        <w:t>у</w:t>
      </w:r>
      <w:r w:rsidRPr="009E7316">
        <w:t>г</w:t>
      </w:r>
      <w:r w:rsidRPr="009E7316">
        <w:rPr>
          <w:spacing w:val="32"/>
        </w:rPr>
        <w:t xml:space="preserve"> </w:t>
      </w:r>
      <w:r w:rsidRPr="009E7316">
        <w:rPr>
          <w:spacing w:val="-1"/>
        </w:rPr>
        <w:t>л</w:t>
      </w:r>
      <w:r w:rsidRPr="009E7316">
        <w:t>иц</w:t>
      </w:r>
      <w:r w:rsidRPr="009E7316">
        <w:rPr>
          <w:spacing w:val="-2"/>
        </w:rPr>
        <w:t>е</w:t>
      </w:r>
      <w:r w:rsidRPr="009E7316">
        <w:t>н</w:t>
      </w:r>
      <w:r w:rsidRPr="009E7316">
        <w:rPr>
          <w:spacing w:val="-1"/>
        </w:rPr>
        <w:t>з</w:t>
      </w:r>
      <w:r w:rsidRPr="009E7316">
        <w:t>и</w:t>
      </w:r>
      <w:r w:rsidRPr="009E7316">
        <w:rPr>
          <w:spacing w:val="-2"/>
        </w:rPr>
        <w:t>а</w:t>
      </w:r>
      <w:r w:rsidRPr="009E7316">
        <w:t>т</w:t>
      </w:r>
      <w:r w:rsidRPr="009E7316">
        <w:rPr>
          <w:spacing w:val="-2"/>
        </w:rPr>
        <w:t>у</w:t>
      </w:r>
      <w:r w:rsidRPr="009E7316">
        <w:t>.</w:t>
      </w:r>
    </w:p>
    <w:p w:rsidR="002C61AD" w:rsidRPr="009E7316" w:rsidRDefault="002C61AD" w:rsidP="002C61AD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:rsidR="002C61AD" w:rsidRPr="009E7316" w:rsidRDefault="002C61AD" w:rsidP="002C61AD">
      <w:pPr>
        <w:kinsoku w:val="0"/>
        <w:overflowPunct w:val="0"/>
        <w:spacing w:line="200" w:lineRule="exact"/>
        <w:rPr>
          <w:sz w:val="20"/>
          <w:szCs w:val="20"/>
        </w:rPr>
      </w:pPr>
    </w:p>
    <w:p w:rsidR="00B773FE" w:rsidRPr="009E7316" w:rsidRDefault="008B75FC" w:rsidP="008B75FC">
      <w:pPr>
        <w:pStyle w:val="a3"/>
        <w:tabs>
          <w:tab w:val="left" w:pos="1260"/>
        </w:tabs>
        <w:kinsoku w:val="0"/>
        <w:overflowPunct w:val="0"/>
        <w:spacing w:line="250" w:lineRule="auto"/>
        <w:ind w:right="211"/>
        <w:rPr>
          <w:w w:val="99"/>
        </w:rPr>
      </w:pPr>
      <w:r w:rsidRPr="009E7316">
        <w:t>17.</w:t>
      </w:r>
      <w:r w:rsidR="002C61AD" w:rsidRPr="009E7316">
        <w:t>К</w:t>
      </w:r>
      <w:r w:rsidR="002C61AD" w:rsidRPr="009E7316">
        <w:rPr>
          <w:spacing w:val="-18"/>
        </w:rPr>
        <w:t xml:space="preserve"> </w:t>
      </w:r>
      <w:r w:rsidR="002C61AD" w:rsidRPr="009E7316">
        <w:rPr>
          <w:spacing w:val="-1"/>
        </w:rPr>
        <w:t>р</w:t>
      </w:r>
      <w:r w:rsidR="002C61AD" w:rsidRPr="009E7316">
        <w:rPr>
          <w:spacing w:val="-5"/>
        </w:rPr>
        <w:t>а</w:t>
      </w:r>
      <w:r w:rsidR="002C61AD" w:rsidRPr="009E7316">
        <w:rPr>
          <w:spacing w:val="-7"/>
        </w:rPr>
        <w:t>с</w:t>
      </w:r>
      <w:r w:rsidR="002C61AD" w:rsidRPr="009E7316">
        <w:rPr>
          <w:spacing w:val="-5"/>
        </w:rPr>
        <w:t>хода</w:t>
      </w:r>
      <w:r w:rsidR="002C61AD" w:rsidRPr="009E7316">
        <w:t>м</w:t>
      </w:r>
      <w:r w:rsidR="002C61AD" w:rsidRPr="009E7316">
        <w:rPr>
          <w:spacing w:val="-16"/>
        </w:rPr>
        <w:t xml:space="preserve"> </w:t>
      </w:r>
      <w:r w:rsidR="002C61AD" w:rsidRPr="009E7316">
        <w:rPr>
          <w:spacing w:val="-5"/>
        </w:rPr>
        <w:t>о</w:t>
      </w:r>
      <w:r w:rsidR="002C61AD" w:rsidRPr="009E7316">
        <w:t>т</w:t>
      </w:r>
      <w:r w:rsidR="002C61AD" w:rsidRPr="009E7316">
        <w:rPr>
          <w:spacing w:val="-13"/>
        </w:rPr>
        <w:t xml:space="preserve"> </w:t>
      </w:r>
      <w:r w:rsidR="002C61AD" w:rsidRPr="009E7316">
        <w:rPr>
          <w:spacing w:val="-3"/>
        </w:rPr>
        <w:t>п</w:t>
      </w:r>
      <w:r w:rsidR="002C61AD" w:rsidRPr="009E7316">
        <w:rPr>
          <w:spacing w:val="-5"/>
        </w:rPr>
        <w:t>о</w:t>
      </w:r>
      <w:r w:rsidR="002C61AD" w:rsidRPr="009E7316">
        <w:rPr>
          <w:spacing w:val="-7"/>
        </w:rPr>
        <w:t>л</w:t>
      </w:r>
      <w:r w:rsidR="002C61AD" w:rsidRPr="009E7316">
        <w:rPr>
          <w:spacing w:val="-6"/>
        </w:rPr>
        <w:t>н</w:t>
      </w:r>
      <w:r w:rsidR="002C61AD" w:rsidRPr="009E7316">
        <w:rPr>
          <w:spacing w:val="-5"/>
        </w:rPr>
        <w:t>о</w:t>
      </w:r>
      <w:r w:rsidR="002C61AD" w:rsidRPr="009E7316">
        <w:t>й</w:t>
      </w:r>
      <w:r w:rsidR="002C61AD" w:rsidRPr="009E7316">
        <w:rPr>
          <w:spacing w:val="-13"/>
        </w:rPr>
        <w:t xml:space="preserve"> </w:t>
      </w:r>
      <w:r w:rsidR="002C61AD" w:rsidRPr="009E7316">
        <w:rPr>
          <w:spacing w:val="-6"/>
        </w:rPr>
        <w:t>п</w:t>
      </w:r>
      <w:r w:rsidR="002C61AD" w:rsidRPr="009E7316">
        <w:rPr>
          <w:spacing w:val="-8"/>
        </w:rPr>
        <w:t>е</w:t>
      </w:r>
      <w:r w:rsidR="002C61AD" w:rsidRPr="009E7316">
        <w:rPr>
          <w:spacing w:val="-1"/>
        </w:rPr>
        <w:t>р</w:t>
      </w:r>
      <w:r w:rsidR="002C61AD" w:rsidRPr="009E7316">
        <w:rPr>
          <w:spacing w:val="-7"/>
        </w:rPr>
        <w:t>е</w:t>
      </w:r>
      <w:r w:rsidR="002C61AD" w:rsidRPr="009E7316">
        <w:rPr>
          <w:spacing w:val="-2"/>
        </w:rPr>
        <w:t>д</w:t>
      </w:r>
      <w:r w:rsidR="002C61AD" w:rsidRPr="009E7316">
        <w:rPr>
          <w:spacing w:val="-7"/>
        </w:rPr>
        <w:t>а</w:t>
      </w:r>
      <w:r w:rsidR="002C61AD" w:rsidRPr="009E7316">
        <w:rPr>
          <w:spacing w:val="-6"/>
        </w:rPr>
        <w:t>ч</w:t>
      </w:r>
      <w:r w:rsidR="002C61AD" w:rsidRPr="009E7316">
        <w:t>и</w:t>
      </w:r>
      <w:r w:rsidR="002C61AD" w:rsidRPr="009E7316">
        <w:rPr>
          <w:spacing w:val="-14"/>
        </w:rPr>
        <w:t xml:space="preserve"> </w:t>
      </w:r>
      <w:r w:rsidR="002C61AD" w:rsidRPr="009E7316">
        <w:rPr>
          <w:spacing w:val="-6"/>
        </w:rPr>
        <w:t>п</w:t>
      </w:r>
      <w:r w:rsidR="002C61AD" w:rsidRPr="009E7316">
        <w:rPr>
          <w:spacing w:val="-1"/>
        </w:rPr>
        <w:t>р</w:t>
      </w:r>
      <w:r w:rsidR="002C61AD" w:rsidRPr="009E7316">
        <w:rPr>
          <w:spacing w:val="-7"/>
        </w:rPr>
        <w:t>а</w:t>
      </w:r>
      <w:r w:rsidR="002C61AD" w:rsidRPr="009E7316">
        <w:t>в</w:t>
      </w:r>
      <w:r w:rsidR="002C61AD" w:rsidRPr="009E7316">
        <w:rPr>
          <w:spacing w:val="-13"/>
        </w:rPr>
        <w:t xml:space="preserve"> </w:t>
      </w:r>
      <w:r w:rsidR="002C61AD" w:rsidRPr="009E7316">
        <w:rPr>
          <w:spacing w:val="-3"/>
        </w:rPr>
        <w:t>н</w:t>
      </w:r>
      <w:r w:rsidR="002C61AD" w:rsidRPr="009E7316">
        <w:t>а</w:t>
      </w:r>
      <w:r w:rsidR="002C61AD" w:rsidRPr="009E7316">
        <w:rPr>
          <w:spacing w:val="-15"/>
        </w:rPr>
        <w:t xml:space="preserve"> </w:t>
      </w:r>
      <w:r w:rsidR="002C61AD" w:rsidRPr="009E7316">
        <w:rPr>
          <w:spacing w:val="-6"/>
        </w:rPr>
        <w:t>инн</w:t>
      </w:r>
      <w:r w:rsidR="002C61AD" w:rsidRPr="009E7316">
        <w:rPr>
          <w:spacing w:val="-5"/>
        </w:rPr>
        <w:t>о</w:t>
      </w:r>
      <w:r w:rsidR="002C61AD" w:rsidRPr="009E7316">
        <w:rPr>
          <w:spacing w:val="-3"/>
        </w:rPr>
        <w:t>в</w:t>
      </w:r>
      <w:r w:rsidR="002C61AD" w:rsidRPr="009E7316">
        <w:rPr>
          <w:spacing w:val="-7"/>
        </w:rPr>
        <w:t>а</w:t>
      </w:r>
      <w:r w:rsidR="002C61AD" w:rsidRPr="009E7316">
        <w:rPr>
          <w:spacing w:val="-3"/>
        </w:rPr>
        <w:t>ц</w:t>
      </w:r>
      <w:r w:rsidR="002C61AD" w:rsidRPr="009E7316">
        <w:rPr>
          <w:spacing w:val="-6"/>
        </w:rPr>
        <w:t>и</w:t>
      </w:r>
      <w:r w:rsidR="002C61AD" w:rsidRPr="009E7316">
        <w:t>ю</w:t>
      </w:r>
      <w:r w:rsidR="002C61AD" w:rsidRPr="009E7316">
        <w:rPr>
          <w:spacing w:val="-14"/>
        </w:rPr>
        <w:t xml:space="preserve"> </w:t>
      </w:r>
      <w:r w:rsidR="002C61AD" w:rsidRPr="009E7316">
        <w:rPr>
          <w:spacing w:val="-5"/>
        </w:rPr>
        <w:t>о</w:t>
      </w:r>
      <w:r w:rsidR="002C61AD" w:rsidRPr="009E7316">
        <w:rPr>
          <w:spacing w:val="-2"/>
        </w:rPr>
        <w:t>т</w:t>
      </w:r>
      <w:r w:rsidR="002C61AD" w:rsidRPr="009E7316">
        <w:rPr>
          <w:spacing w:val="-6"/>
        </w:rPr>
        <w:t>н</w:t>
      </w:r>
      <w:r w:rsidR="002C61AD" w:rsidRPr="009E7316">
        <w:rPr>
          <w:spacing w:val="-5"/>
        </w:rPr>
        <w:t>ос</w:t>
      </w:r>
      <w:r w:rsidR="002C61AD" w:rsidRPr="009E7316">
        <w:rPr>
          <w:spacing w:val="-7"/>
        </w:rPr>
        <w:t>я</w:t>
      </w:r>
      <w:r w:rsidR="002C61AD" w:rsidRPr="009E7316">
        <w:rPr>
          <w:spacing w:val="-2"/>
        </w:rPr>
        <w:t>т</w:t>
      </w:r>
      <w:r w:rsidR="002C61AD" w:rsidRPr="009E7316">
        <w:rPr>
          <w:spacing w:val="-8"/>
        </w:rPr>
        <w:t>с</w:t>
      </w:r>
      <w:r w:rsidR="002C61AD" w:rsidRPr="009E7316">
        <w:rPr>
          <w:spacing w:val="-7"/>
        </w:rPr>
        <w:t>я</w:t>
      </w:r>
      <w:r w:rsidR="002C61AD" w:rsidRPr="009E7316">
        <w:t>:</w:t>
      </w:r>
      <w:r w:rsidR="002C61AD" w:rsidRPr="009E7316">
        <w:rPr>
          <w:w w:val="99"/>
        </w:rPr>
        <w:t xml:space="preserve"> </w:t>
      </w:r>
    </w:p>
    <w:p w:rsidR="002C61AD" w:rsidRPr="009E7316" w:rsidRDefault="002C61AD" w:rsidP="00B773FE">
      <w:pPr>
        <w:pStyle w:val="a3"/>
        <w:tabs>
          <w:tab w:val="left" w:pos="1260"/>
        </w:tabs>
        <w:kinsoku w:val="0"/>
        <w:overflowPunct w:val="0"/>
        <w:spacing w:line="250" w:lineRule="auto"/>
        <w:ind w:right="211" w:firstLine="733"/>
      </w:pPr>
      <w:r w:rsidRPr="009E7316">
        <w:rPr>
          <w:spacing w:val="-2"/>
        </w:rPr>
        <w:t>а</w:t>
      </w:r>
      <w:r w:rsidRPr="009E7316">
        <w:t>)</w:t>
      </w:r>
      <w:r w:rsidRPr="009E7316">
        <w:rPr>
          <w:spacing w:val="33"/>
        </w:rPr>
        <w:t xml:space="preserve"> </w:t>
      </w:r>
      <w:r w:rsidRPr="009E7316">
        <w:rPr>
          <w:spacing w:val="-1"/>
        </w:rPr>
        <w:t>з</w:t>
      </w:r>
      <w:r w:rsidRPr="009E7316">
        <w:rPr>
          <w:spacing w:val="-2"/>
        </w:rPr>
        <w:t>а</w:t>
      </w:r>
      <w:r w:rsidRPr="009E7316">
        <w:t>т</w:t>
      </w:r>
      <w:r w:rsidRPr="009E7316">
        <w:rPr>
          <w:spacing w:val="1"/>
        </w:rPr>
        <w:t>р</w:t>
      </w:r>
      <w:r w:rsidRPr="009E7316">
        <w:rPr>
          <w:spacing w:val="-2"/>
        </w:rPr>
        <w:t>а</w:t>
      </w:r>
      <w:r w:rsidRPr="009E7316">
        <w:t>ты</w:t>
      </w:r>
      <w:r w:rsidRPr="009E7316">
        <w:rPr>
          <w:spacing w:val="-12"/>
        </w:rPr>
        <w:t xml:space="preserve"> </w:t>
      </w:r>
      <w:r w:rsidRPr="009E7316">
        <w:t>на</w:t>
      </w:r>
      <w:r w:rsidRPr="009E7316">
        <w:rPr>
          <w:spacing w:val="-13"/>
        </w:rPr>
        <w:t xml:space="preserve"> </w:t>
      </w:r>
      <w:r w:rsidRPr="009E7316">
        <w:rPr>
          <w:spacing w:val="2"/>
        </w:rPr>
        <w:t>м</w:t>
      </w:r>
      <w:r w:rsidRPr="009E7316">
        <w:rPr>
          <w:spacing w:val="-2"/>
        </w:rPr>
        <w:t>а</w:t>
      </w:r>
      <w:r w:rsidRPr="009E7316">
        <w:rPr>
          <w:spacing w:val="1"/>
        </w:rPr>
        <w:t>р</w:t>
      </w:r>
      <w:r w:rsidRPr="009E7316">
        <w:t>к</w:t>
      </w:r>
      <w:r w:rsidRPr="009E7316">
        <w:rPr>
          <w:spacing w:val="-2"/>
        </w:rPr>
        <w:t>е</w:t>
      </w:r>
      <w:r w:rsidRPr="009E7316">
        <w:t>тин</w:t>
      </w:r>
      <w:r w:rsidRPr="009E7316">
        <w:rPr>
          <w:spacing w:val="-1"/>
        </w:rPr>
        <w:t>г</w:t>
      </w:r>
      <w:r w:rsidRPr="009E7316">
        <w:rPr>
          <w:spacing w:val="1"/>
        </w:rPr>
        <w:t>о</w:t>
      </w:r>
      <w:r w:rsidRPr="009E7316">
        <w:t>вые</w:t>
      </w:r>
      <w:r w:rsidRPr="009E7316">
        <w:rPr>
          <w:spacing w:val="-14"/>
        </w:rPr>
        <w:t xml:space="preserve"> </w:t>
      </w:r>
      <w:r w:rsidRPr="009E7316">
        <w:t>и</w:t>
      </w:r>
      <w:r w:rsidRPr="009E7316">
        <w:rPr>
          <w:spacing w:val="-2"/>
        </w:rPr>
        <w:t>с</w:t>
      </w:r>
      <w:r w:rsidRPr="009E7316">
        <w:rPr>
          <w:spacing w:val="1"/>
        </w:rPr>
        <w:t>с</w:t>
      </w:r>
      <w:r w:rsidRPr="009E7316">
        <w:rPr>
          <w:spacing w:val="-1"/>
        </w:rPr>
        <w:t>л</w:t>
      </w:r>
      <w:r w:rsidRPr="009E7316">
        <w:rPr>
          <w:spacing w:val="-2"/>
        </w:rPr>
        <w:t>е</w:t>
      </w:r>
      <w:r w:rsidRPr="009E7316">
        <w:rPr>
          <w:spacing w:val="1"/>
        </w:rPr>
        <w:t>до</w:t>
      </w:r>
      <w:r w:rsidRPr="009E7316">
        <w:t>в</w:t>
      </w:r>
      <w:r w:rsidRPr="009E7316">
        <w:rPr>
          <w:spacing w:val="1"/>
        </w:rPr>
        <w:t>а</w:t>
      </w:r>
      <w:r w:rsidRPr="009E7316">
        <w:t>ни</w:t>
      </w:r>
      <w:r w:rsidRPr="009E7316">
        <w:rPr>
          <w:spacing w:val="-1"/>
        </w:rPr>
        <w:t>я</w:t>
      </w:r>
      <w:r w:rsidRPr="009E7316">
        <w:t>;</w:t>
      </w:r>
    </w:p>
    <w:p w:rsidR="002C61AD" w:rsidRPr="009E7316" w:rsidRDefault="002C61AD" w:rsidP="002C61AD">
      <w:pPr>
        <w:pStyle w:val="a3"/>
        <w:kinsoku w:val="0"/>
        <w:overflowPunct w:val="0"/>
        <w:ind w:left="826"/>
      </w:pPr>
      <w:r w:rsidRPr="009E7316">
        <w:rPr>
          <w:spacing w:val="1"/>
        </w:rPr>
        <w:t>б</w:t>
      </w:r>
      <w:r w:rsidRPr="009E7316">
        <w:t>)</w:t>
      </w:r>
      <w:r w:rsidRPr="009E7316">
        <w:rPr>
          <w:spacing w:val="14"/>
        </w:rPr>
        <w:t xml:space="preserve"> </w:t>
      </w:r>
      <w:r w:rsidRPr="009E7316">
        <w:t>п</w:t>
      </w:r>
      <w:r w:rsidRPr="009E7316">
        <w:rPr>
          <w:spacing w:val="-2"/>
        </w:rPr>
        <w:t>ау</w:t>
      </w:r>
      <w:r w:rsidRPr="009E7316">
        <w:rPr>
          <w:spacing w:val="1"/>
        </w:rPr>
        <w:t>ш</w:t>
      </w:r>
      <w:r w:rsidRPr="009E7316">
        <w:rPr>
          <w:spacing w:val="-2"/>
        </w:rPr>
        <w:t>а</w:t>
      </w:r>
      <w:r w:rsidRPr="009E7316">
        <w:rPr>
          <w:spacing w:val="-1"/>
        </w:rPr>
        <w:t>л</w:t>
      </w:r>
      <w:r w:rsidRPr="009E7316">
        <w:t>ьный</w:t>
      </w:r>
      <w:r w:rsidRPr="009E7316">
        <w:rPr>
          <w:spacing w:val="-13"/>
        </w:rPr>
        <w:t xml:space="preserve"> </w:t>
      </w:r>
      <w:r w:rsidRPr="009E7316">
        <w:rPr>
          <w:spacing w:val="2"/>
        </w:rPr>
        <w:t>п</w:t>
      </w:r>
      <w:r w:rsidRPr="009E7316">
        <w:rPr>
          <w:spacing w:val="-1"/>
        </w:rPr>
        <w:t>л</w:t>
      </w:r>
      <w:r w:rsidRPr="009E7316">
        <w:rPr>
          <w:spacing w:val="-2"/>
        </w:rPr>
        <w:t>а</w:t>
      </w:r>
      <w:r w:rsidRPr="009E7316">
        <w:rPr>
          <w:spacing w:val="3"/>
        </w:rPr>
        <w:t>т</w:t>
      </w:r>
      <w:r w:rsidRPr="009E7316">
        <w:rPr>
          <w:spacing w:val="-2"/>
        </w:rPr>
        <w:t>е</w:t>
      </w:r>
      <w:r w:rsidRPr="009E7316">
        <w:rPr>
          <w:spacing w:val="-1"/>
        </w:rPr>
        <w:t>ж</w:t>
      </w:r>
      <w:r w:rsidRPr="009E7316">
        <w:t>;</w:t>
      </w:r>
    </w:p>
    <w:p w:rsidR="002C61AD" w:rsidRPr="009E7316" w:rsidRDefault="002C61AD" w:rsidP="002C61AD">
      <w:pPr>
        <w:pStyle w:val="a3"/>
        <w:kinsoku w:val="0"/>
        <w:overflowPunct w:val="0"/>
        <w:spacing w:before="12"/>
        <w:ind w:left="826"/>
      </w:pPr>
      <w:r w:rsidRPr="009E7316">
        <w:t>в)</w:t>
      </w:r>
      <w:r w:rsidRPr="009E7316">
        <w:rPr>
          <w:spacing w:val="27"/>
        </w:rPr>
        <w:t xml:space="preserve"> </w:t>
      </w:r>
      <w:r w:rsidRPr="009E7316">
        <w:rPr>
          <w:spacing w:val="-1"/>
        </w:rPr>
        <w:t>з</w:t>
      </w:r>
      <w:r w:rsidRPr="009E7316">
        <w:rPr>
          <w:spacing w:val="-2"/>
        </w:rPr>
        <w:t>а</w:t>
      </w:r>
      <w:r w:rsidRPr="009E7316">
        <w:t>т</w:t>
      </w:r>
      <w:r w:rsidRPr="009E7316">
        <w:rPr>
          <w:spacing w:val="1"/>
        </w:rPr>
        <w:t>р</w:t>
      </w:r>
      <w:r w:rsidRPr="009E7316">
        <w:rPr>
          <w:spacing w:val="-2"/>
        </w:rPr>
        <w:t>а</w:t>
      </w:r>
      <w:r w:rsidRPr="009E7316">
        <w:t>ты</w:t>
      </w:r>
      <w:r w:rsidRPr="009E7316">
        <w:rPr>
          <w:spacing w:val="-11"/>
        </w:rPr>
        <w:t xml:space="preserve"> </w:t>
      </w:r>
      <w:r w:rsidRPr="009E7316">
        <w:t>на</w:t>
      </w:r>
      <w:r w:rsidRPr="009E7316">
        <w:rPr>
          <w:spacing w:val="-11"/>
        </w:rPr>
        <w:t xml:space="preserve"> </w:t>
      </w:r>
      <w:r w:rsidRPr="009E7316">
        <w:t>п</w:t>
      </w:r>
      <w:r w:rsidRPr="009E7316">
        <w:rPr>
          <w:spacing w:val="1"/>
        </w:rPr>
        <w:t>р</w:t>
      </w:r>
      <w:r w:rsidRPr="009E7316">
        <w:t>ив</w:t>
      </w:r>
      <w:r w:rsidRPr="009E7316">
        <w:rPr>
          <w:spacing w:val="-1"/>
        </w:rPr>
        <w:t>л</w:t>
      </w:r>
      <w:r w:rsidRPr="009E7316">
        <w:rPr>
          <w:spacing w:val="1"/>
        </w:rPr>
        <w:t>е</w:t>
      </w:r>
      <w:r w:rsidRPr="009E7316">
        <w:t>ч</w:t>
      </w:r>
      <w:r w:rsidRPr="009E7316">
        <w:rPr>
          <w:spacing w:val="-2"/>
        </w:rPr>
        <w:t>е</w:t>
      </w:r>
      <w:r w:rsidRPr="009E7316">
        <w:t>ние</w:t>
      </w:r>
      <w:r w:rsidRPr="009E7316">
        <w:rPr>
          <w:spacing w:val="-12"/>
        </w:rPr>
        <w:t xml:space="preserve"> </w:t>
      </w:r>
      <w:r w:rsidRPr="009E7316">
        <w:t>к</w:t>
      </w:r>
      <w:r w:rsidRPr="009E7316">
        <w:rPr>
          <w:spacing w:val="-1"/>
        </w:rPr>
        <w:t>л</w:t>
      </w:r>
      <w:r w:rsidRPr="009E7316">
        <w:t>и</w:t>
      </w:r>
      <w:r w:rsidRPr="009E7316">
        <w:rPr>
          <w:spacing w:val="-2"/>
        </w:rPr>
        <w:t>е</w:t>
      </w:r>
      <w:r w:rsidRPr="009E7316">
        <w:t>нт</w:t>
      </w:r>
      <w:r w:rsidRPr="009E7316">
        <w:rPr>
          <w:spacing w:val="1"/>
        </w:rPr>
        <w:t>о</w:t>
      </w:r>
      <w:r w:rsidRPr="009E7316">
        <w:t>в;</w:t>
      </w:r>
    </w:p>
    <w:p w:rsidR="002C61AD" w:rsidRPr="009E7316" w:rsidRDefault="002C61AD" w:rsidP="002C61AD">
      <w:pPr>
        <w:pStyle w:val="a3"/>
        <w:kinsoku w:val="0"/>
        <w:overflowPunct w:val="0"/>
        <w:spacing w:before="15" w:line="250" w:lineRule="auto"/>
        <w:ind w:right="110" w:firstLine="708"/>
      </w:pPr>
      <w:bookmarkStart w:id="0" w:name="_GoBack"/>
      <w:bookmarkEnd w:id="0"/>
      <w:r w:rsidRPr="009E7316">
        <w:rPr>
          <w:spacing w:val="-1"/>
        </w:rPr>
        <w:t>г</w:t>
      </w:r>
      <w:r w:rsidRPr="009E7316">
        <w:t>)</w:t>
      </w:r>
      <w:r w:rsidRPr="009E7316">
        <w:rPr>
          <w:spacing w:val="51"/>
        </w:rPr>
        <w:t xml:space="preserve"> </w:t>
      </w:r>
      <w:r w:rsidRPr="009E7316">
        <w:rPr>
          <w:spacing w:val="-1"/>
        </w:rPr>
        <w:t>з</w:t>
      </w:r>
      <w:r w:rsidRPr="009E7316">
        <w:rPr>
          <w:spacing w:val="-2"/>
        </w:rPr>
        <w:t>а</w:t>
      </w:r>
      <w:r w:rsidRPr="009E7316">
        <w:t>т</w:t>
      </w:r>
      <w:r w:rsidRPr="009E7316">
        <w:rPr>
          <w:spacing w:val="1"/>
        </w:rPr>
        <w:t>р</w:t>
      </w:r>
      <w:r w:rsidRPr="009E7316">
        <w:rPr>
          <w:spacing w:val="-2"/>
        </w:rPr>
        <w:t>а</w:t>
      </w:r>
      <w:r w:rsidRPr="009E7316">
        <w:t>ты</w:t>
      </w:r>
      <w:r w:rsidRPr="009E7316">
        <w:rPr>
          <w:spacing w:val="33"/>
        </w:rPr>
        <w:t xml:space="preserve"> </w:t>
      </w:r>
      <w:r w:rsidRPr="009E7316">
        <w:t>на</w:t>
      </w:r>
      <w:r w:rsidRPr="009E7316">
        <w:rPr>
          <w:spacing w:val="32"/>
        </w:rPr>
        <w:t xml:space="preserve"> </w:t>
      </w:r>
      <w:r w:rsidRPr="009E7316">
        <w:rPr>
          <w:spacing w:val="1"/>
        </w:rPr>
        <w:t>о</w:t>
      </w:r>
      <w:r w:rsidRPr="009E7316">
        <w:t>к</w:t>
      </w:r>
      <w:r w:rsidRPr="009E7316">
        <w:rPr>
          <w:spacing w:val="-2"/>
        </w:rPr>
        <w:t>а</w:t>
      </w:r>
      <w:r w:rsidRPr="009E7316">
        <w:rPr>
          <w:spacing w:val="-1"/>
        </w:rPr>
        <w:t>з</w:t>
      </w:r>
      <w:r w:rsidRPr="009E7316">
        <w:rPr>
          <w:spacing w:val="-2"/>
        </w:rPr>
        <w:t>а</w:t>
      </w:r>
      <w:r w:rsidRPr="009E7316">
        <w:rPr>
          <w:spacing w:val="2"/>
        </w:rPr>
        <w:t>н</w:t>
      </w:r>
      <w:r w:rsidRPr="009E7316">
        <w:t>ие</w:t>
      </w:r>
      <w:r w:rsidRPr="009E7316">
        <w:rPr>
          <w:spacing w:val="32"/>
        </w:rPr>
        <w:t xml:space="preserve"> </w:t>
      </w:r>
      <w:r w:rsidRPr="009E7316">
        <w:t>п</w:t>
      </w:r>
      <w:r w:rsidRPr="009E7316">
        <w:rPr>
          <w:spacing w:val="1"/>
        </w:rPr>
        <w:t>о</w:t>
      </w:r>
      <w:r w:rsidRPr="009E7316">
        <w:rPr>
          <w:spacing w:val="-1"/>
        </w:rPr>
        <w:t>м</w:t>
      </w:r>
      <w:r w:rsidRPr="009E7316">
        <w:rPr>
          <w:spacing w:val="1"/>
        </w:rPr>
        <w:t>о</w:t>
      </w:r>
      <w:r w:rsidRPr="009E7316">
        <w:rPr>
          <w:spacing w:val="-1"/>
        </w:rPr>
        <w:t>щ</w:t>
      </w:r>
      <w:r w:rsidRPr="009E7316">
        <w:t>и</w:t>
      </w:r>
      <w:r w:rsidRPr="009E7316">
        <w:rPr>
          <w:spacing w:val="33"/>
        </w:rPr>
        <w:t xml:space="preserve"> </w:t>
      </w:r>
      <w:r w:rsidRPr="009E7316">
        <w:t>и</w:t>
      </w:r>
      <w:r w:rsidRPr="009E7316">
        <w:rPr>
          <w:spacing w:val="33"/>
        </w:rPr>
        <w:t xml:space="preserve"> </w:t>
      </w:r>
      <w:r w:rsidRPr="009E7316">
        <w:t>к</w:t>
      </w:r>
      <w:r w:rsidRPr="009E7316">
        <w:rPr>
          <w:spacing w:val="-2"/>
        </w:rPr>
        <w:t>о</w:t>
      </w:r>
      <w:r w:rsidRPr="009E7316">
        <w:t>н</w:t>
      </w:r>
      <w:r w:rsidRPr="009E7316">
        <w:rPr>
          <w:spacing w:val="-2"/>
        </w:rPr>
        <w:t>су</w:t>
      </w:r>
      <w:r w:rsidRPr="009E7316">
        <w:rPr>
          <w:spacing w:val="-1"/>
        </w:rPr>
        <w:t>л</w:t>
      </w:r>
      <w:r w:rsidRPr="009E7316">
        <w:t>ьт</w:t>
      </w:r>
      <w:r w:rsidRPr="009E7316">
        <w:rPr>
          <w:spacing w:val="-2"/>
        </w:rPr>
        <w:t>а</w:t>
      </w:r>
      <w:r w:rsidRPr="009E7316">
        <w:t>ци</w:t>
      </w:r>
      <w:r w:rsidRPr="009E7316">
        <w:rPr>
          <w:spacing w:val="1"/>
        </w:rPr>
        <w:t>о</w:t>
      </w:r>
      <w:r w:rsidRPr="009E7316">
        <w:t>нных</w:t>
      </w:r>
      <w:r w:rsidRPr="009E7316">
        <w:rPr>
          <w:spacing w:val="34"/>
        </w:rPr>
        <w:t xml:space="preserve"> </w:t>
      </w:r>
      <w:r w:rsidRPr="009E7316">
        <w:rPr>
          <w:spacing w:val="-2"/>
        </w:rPr>
        <w:t>ус</w:t>
      </w:r>
      <w:r w:rsidRPr="009E7316">
        <w:rPr>
          <w:spacing w:val="1"/>
        </w:rPr>
        <w:t>л</w:t>
      </w:r>
      <w:r w:rsidRPr="009E7316">
        <w:rPr>
          <w:spacing w:val="-2"/>
        </w:rPr>
        <w:t>у</w:t>
      </w:r>
      <w:r w:rsidRPr="009E7316">
        <w:t>г</w:t>
      </w:r>
      <w:r w:rsidRPr="009E7316">
        <w:rPr>
          <w:spacing w:val="32"/>
        </w:rPr>
        <w:t xml:space="preserve"> </w:t>
      </w:r>
      <w:r w:rsidRPr="009E7316">
        <w:t>п</w:t>
      </w:r>
      <w:r w:rsidRPr="009E7316">
        <w:rPr>
          <w:spacing w:val="1"/>
        </w:rPr>
        <w:t>о</w:t>
      </w:r>
      <w:r w:rsidRPr="009E7316">
        <w:t>-</w:t>
      </w:r>
      <w:r w:rsidRPr="009E7316">
        <w:rPr>
          <w:w w:val="99"/>
        </w:rPr>
        <w:t xml:space="preserve"> </w:t>
      </w:r>
      <w:proofErr w:type="spellStart"/>
      <w:r w:rsidRPr="009E7316">
        <w:t>к</w:t>
      </w:r>
      <w:r w:rsidRPr="009E7316">
        <w:rPr>
          <w:spacing w:val="-2"/>
        </w:rPr>
        <w:t>у</w:t>
      </w:r>
      <w:r w:rsidRPr="009E7316">
        <w:t>п</w:t>
      </w:r>
      <w:r w:rsidRPr="009E7316">
        <w:rPr>
          <w:spacing w:val="-2"/>
        </w:rPr>
        <w:t>а</w:t>
      </w:r>
      <w:r w:rsidRPr="009E7316">
        <w:t>т</w:t>
      </w:r>
      <w:r w:rsidRPr="009E7316">
        <w:rPr>
          <w:spacing w:val="-2"/>
        </w:rPr>
        <w:t>е</w:t>
      </w:r>
      <w:r w:rsidRPr="009E7316">
        <w:rPr>
          <w:spacing w:val="1"/>
        </w:rPr>
        <w:t>л</w:t>
      </w:r>
      <w:r w:rsidRPr="009E7316">
        <w:t>ю</w:t>
      </w:r>
      <w:proofErr w:type="spellEnd"/>
      <w:r w:rsidRPr="009E7316">
        <w:rPr>
          <w:spacing w:val="-21"/>
        </w:rPr>
        <w:t xml:space="preserve"> </w:t>
      </w:r>
      <w:r w:rsidRPr="009E7316">
        <w:t>п</w:t>
      </w:r>
      <w:r w:rsidRPr="009E7316">
        <w:rPr>
          <w:spacing w:val="1"/>
        </w:rPr>
        <w:t>р</w:t>
      </w:r>
      <w:r w:rsidRPr="009E7316">
        <w:rPr>
          <w:spacing w:val="-2"/>
        </w:rPr>
        <w:t>а</w:t>
      </w:r>
      <w:r w:rsidRPr="009E7316">
        <w:t>в.</w:t>
      </w:r>
    </w:p>
    <w:p w:rsidR="002C61AD" w:rsidRPr="009E7316" w:rsidRDefault="002C61AD" w:rsidP="003A7BA2">
      <w:pPr>
        <w:pStyle w:val="a3"/>
        <w:kinsoku w:val="0"/>
        <w:overflowPunct w:val="0"/>
        <w:spacing w:before="3"/>
        <w:ind w:left="826"/>
      </w:pPr>
    </w:p>
    <w:sectPr w:rsidR="002C61AD" w:rsidRPr="009E731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EBA" w:rsidRDefault="007F2EBA">
      <w:r>
        <w:separator/>
      </w:r>
    </w:p>
  </w:endnote>
  <w:endnote w:type="continuationSeparator" w:id="0">
    <w:p w:rsidR="007F2EBA" w:rsidRDefault="007F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2421710"/>
      <w:docPartObj>
        <w:docPartGallery w:val="Page Numbers (Bottom of Page)"/>
        <w:docPartUnique/>
      </w:docPartObj>
    </w:sdtPr>
    <w:sdtContent>
      <w:p w:rsidR="009E7316" w:rsidRDefault="009E731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E7316" w:rsidRDefault="009E731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EBA" w:rsidRDefault="007F2EBA">
      <w:r>
        <w:separator/>
      </w:r>
    </w:p>
  </w:footnote>
  <w:footnote w:type="continuationSeparator" w:id="0">
    <w:p w:rsidR="007F2EBA" w:rsidRDefault="007F2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00"/>
      </w:pPr>
      <w:rPr>
        <w:rFonts w:ascii="Times New Roman" w:hAnsi="Times New Roman" w:cs="Times New Roman"/>
        <w:b/>
        <w:bCs/>
        <w:spacing w:val="1"/>
        <w:w w:val="99"/>
        <w:sz w:val="30"/>
        <w:szCs w:val="30"/>
      </w:rPr>
    </w:lvl>
    <w:lvl w:ilvl="1">
      <w:start w:val="1"/>
      <w:numFmt w:val="decimal"/>
      <w:lvlText w:val="%1.%2."/>
      <w:lvlJc w:val="left"/>
      <w:pPr>
        <w:ind w:hanging="526"/>
      </w:pPr>
      <w:rPr>
        <w:rFonts w:ascii="Times New Roman" w:hAnsi="Times New Roman" w:cs="Times New Roman"/>
        <w:b w:val="0"/>
        <w:bCs w:val="0"/>
        <w:spacing w:val="1"/>
        <w:w w:val="99"/>
        <w:sz w:val="30"/>
        <w:szCs w:val="3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300"/>
      </w:pPr>
      <w:rPr>
        <w:rFonts w:ascii="Times New Roman" w:hAnsi="Times New Roman" w:cs="Times New Roman"/>
        <w:b/>
        <w:bCs/>
        <w:spacing w:val="1"/>
        <w:w w:val="99"/>
        <w:sz w:val="30"/>
        <w:szCs w:val="30"/>
      </w:rPr>
    </w:lvl>
    <w:lvl w:ilvl="1">
      <w:start w:val="1"/>
      <w:numFmt w:val="decimal"/>
      <w:lvlText w:val="%1.%2."/>
      <w:lvlJc w:val="left"/>
      <w:pPr>
        <w:ind w:hanging="526"/>
      </w:pPr>
      <w:rPr>
        <w:rFonts w:ascii="Times New Roman" w:hAnsi="Times New Roman" w:cs="Times New Roman"/>
        <w:b/>
        <w:bCs/>
        <w:spacing w:val="1"/>
        <w:w w:val="99"/>
        <w:sz w:val="30"/>
        <w:szCs w:val="3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286"/>
      </w:pPr>
      <w:rPr>
        <w:rFonts w:ascii="Times New Roman" w:hAnsi="Times New Roman" w:cs="Times New Roman"/>
        <w:b w:val="0"/>
        <w:bCs w:val="0"/>
        <w:spacing w:val="1"/>
        <w:w w:val="99"/>
        <w:sz w:val="30"/>
        <w:szCs w:val="3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286"/>
      </w:pPr>
      <w:rPr>
        <w:rFonts w:ascii="Times New Roman" w:hAnsi="Times New Roman" w:cs="Times New Roman"/>
        <w:b w:val="0"/>
        <w:bCs w:val="0"/>
        <w:spacing w:val="-4"/>
        <w:w w:val="99"/>
        <w:sz w:val="30"/>
        <w:szCs w:val="3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hanging="286"/>
      </w:pPr>
      <w:rPr>
        <w:rFonts w:ascii="Times New Roman" w:hAnsi="Times New Roman" w:cs="Times New Roman"/>
        <w:b w:val="0"/>
        <w:bCs w:val="0"/>
        <w:spacing w:val="1"/>
        <w:w w:val="99"/>
        <w:sz w:val="30"/>
        <w:szCs w:val="3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hanging="300"/>
      </w:pPr>
      <w:rPr>
        <w:rFonts w:ascii="Times New Roman" w:hAnsi="Times New Roman" w:cs="Times New Roman"/>
        <w:b w:val="0"/>
        <w:bCs w:val="0"/>
        <w:spacing w:val="1"/>
        <w:w w:val="99"/>
        <w:sz w:val="30"/>
        <w:szCs w:val="3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start w:val="2"/>
      <w:numFmt w:val="decimal"/>
      <w:lvlText w:val="%1"/>
      <w:lvlJc w:val="left"/>
      <w:pPr>
        <w:ind w:hanging="52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526"/>
      </w:pPr>
      <w:rPr>
        <w:rFonts w:ascii="Times New Roman" w:hAnsi="Times New Roman" w:cs="Times New Roman"/>
        <w:b/>
        <w:bCs/>
        <w:spacing w:val="1"/>
        <w:w w:val="99"/>
        <w:sz w:val="30"/>
        <w:szCs w:val="3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hanging="339"/>
      </w:pPr>
      <w:rPr>
        <w:rFonts w:ascii="Times New Roman" w:hAnsi="Times New Roman" w:cs="Times New Roman"/>
        <w:b w:val="0"/>
        <w:bCs w:val="0"/>
        <w:spacing w:val="1"/>
        <w:w w:val="99"/>
        <w:sz w:val="30"/>
        <w:szCs w:val="3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hanging="312"/>
      </w:pPr>
      <w:rPr>
        <w:rFonts w:ascii="Times New Roman" w:hAnsi="Times New Roman" w:cs="Times New Roman"/>
        <w:b w:val="0"/>
        <w:bCs w:val="0"/>
        <w:spacing w:val="1"/>
        <w:w w:val="99"/>
        <w:sz w:val="30"/>
        <w:szCs w:val="3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hanging="396"/>
      </w:pPr>
      <w:rPr>
        <w:rFonts w:ascii="Times New Roman" w:hAnsi="Times New Roman" w:cs="Times New Roman"/>
        <w:b w:val="0"/>
        <w:bCs w:val="0"/>
        <w:spacing w:val="1"/>
        <w:w w:val="99"/>
        <w:sz w:val="30"/>
        <w:szCs w:val="3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C"/>
    <w:multiLevelType w:val="multilevel"/>
    <w:tmpl w:val="0000088F"/>
    <w:lvl w:ilvl="0">
      <w:start w:val="1"/>
      <w:numFmt w:val="decimal"/>
      <w:lvlText w:val="%1)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1"/>
        <w:w w:val="99"/>
        <w:sz w:val="30"/>
        <w:szCs w:val="3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)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1"/>
        <w:w w:val="99"/>
        <w:sz w:val="30"/>
        <w:szCs w:val="3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1"/>
        <w:w w:val="99"/>
        <w:sz w:val="30"/>
        <w:szCs w:val="3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hanging="327"/>
      </w:pPr>
      <w:rPr>
        <w:rFonts w:ascii="Times New Roman" w:hAnsi="Times New Roman" w:cs="Times New Roman"/>
        <w:b w:val="0"/>
        <w:bCs w:val="0"/>
        <w:spacing w:val="1"/>
        <w:w w:val="99"/>
        <w:sz w:val="30"/>
        <w:szCs w:val="3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10"/>
    <w:multiLevelType w:val="multilevel"/>
    <w:tmpl w:val="00000893"/>
    <w:lvl w:ilvl="0">
      <w:start w:val="1"/>
      <w:numFmt w:val="decimal"/>
      <w:lvlText w:val="%1)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1"/>
        <w:w w:val="99"/>
        <w:sz w:val="30"/>
        <w:szCs w:val="3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1"/>
        <w:w w:val="99"/>
        <w:sz w:val="30"/>
        <w:szCs w:val="3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hanging="286"/>
      </w:pPr>
      <w:rPr>
        <w:rFonts w:ascii="Times New Roman" w:hAnsi="Times New Roman" w:cs="Times New Roman"/>
        <w:b w:val="0"/>
        <w:bCs w:val="0"/>
        <w:spacing w:val="1"/>
        <w:w w:val="99"/>
        <w:sz w:val="30"/>
        <w:szCs w:val="3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hanging="286"/>
      </w:pPr>
      <w:rPr>
        <w:rFonts w:ascii="Times New Roman" w:hAnsi="Times New Roman" w:cs="Times New Roman"/>
        <w:b w:val="0"/>
        <w:bCs w:val="0"/>
        <w:spacing w:val="1"/>
        <w:w w:val="99"/>
        <w:sz w:val="30"/>
        <w:szCs w:val="3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hanging="300"/>
      </w:pPr>
      <w:rPr>
        <w:rFonts w:ascii="Times New Roman" w:hAnsi="Times New Roman" w:cs="Times New Roman"/>
        <w:b w:val="0"/>
        <w:bCs w:val="0"/>
        <w:spacing w:val="1"/>
        <w:w w:val="99"/>
        <w:sz w:val="30"/>
        <w:szCs w:val="3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hanging="286"/>
      </w:pPr>
      <w:rPr>
        <w:rFonts w:ascii="Times New Roman" w:hAnsi="Times New Roman" w:cs="Times New Roman"/>
        <w:b w:val="0"/>
        <w:bCs w:val="0"/>
        <w:spacing w:val="1"/>
        <w:w w:val="99"/>
        <w:sz w:val="30"/>
        <w:szCs w:val="3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>
    <w:nsid w:val="00000416"/>
    <w:multiLevelType w:val="multilevel"/>
    <w:tmpl w:val="00000899"/>
    <w:lvl w:ilvl="0">
      <w:start w:val="14"/>
      <w:numFmt w:val="decimal"/>
      <w:lvlText w:val="%1."/>
      <w:lvlJc w:val="left"/>
      <w:pPr>
        <w:ind w:hanging="452"/>
      </w:pPr>
      <w:rPr>
        <w:rFonts w:ascii="Times New Roman" w:hAnsi="Times New Roman" w:cs="Times New Roman"/>
        <w:b w:val="0"/>
        <w:bCs w:val="0"/>
        <w:spacing w:val="1"/>
        <w:w w:val="99"/>
        <w:sz w:val="30"/>
        <w:szCs w:val="3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hanging="286"/>
      </w:pPr>
      <w:rPr>
        <w:rFonts w:ascii="Times New Roman" w:hAnsi="Times New Roman" w:cs="Times New Roman"/>
        <w:b w:val="0"/>
        <w:bCs w:val="0"/>
        <w:spacing w:val="1"/>
        <w:w w:val="99"/>
        <w:sz w:val="30"/>
        <w:szCs w:val="3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21"/>
  </w:num>
  <w:num w:numId="2">
    <w:abstractNumId w:val="20"/>
  </w:num>
  <w:num w:numId="3">
    <w:abstractNumId w:val="19"/>
  </w:num>
  <w:num w:numId="4">
    <w:abstractNumId w:val="18"/>
  </w:num>
  <w:num w:numId="5">
    <w:abstractNumId w:val="17"/>
  </w:num>
  <w:num w:numId="6">
    <w:abstractNumId w:val="16"/>
  </w:num>
  <w:num w:numId="7">
    <w:abstractNumId w:val="15"/>
  </w:num>
  <w:num w:numId="8">
    <w:abstractNumId w:val="14"/>
  </w:num>
  <w:num w:numId="9">
    <w:abstractNumId w:val="13"/>
  </w:num>
  <w:num w:numId="10">
    <w:abstractNumId w:val="12"/>
  </w:num>
  <w:num w:numId="11">
    <w:abstractNumId w:val="11"/>
  </w:num>
  <w:num w:numId="12">
    <w:abstractNumId w:val="10"/>
  </w:num>
  <w:num w:numId="13">
    <w:abstractNumId w:val="9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3C"/>
    <w:rsid w:val="00004382"/>
    <w:rsid w:val="001E32DF"/>
    <w:rsid w:val="002B5E2B"/>
    <w:rsid w:val="002C61AD"/>
    <w:rsid w:val="002E1819"/>
    <w:rsid w:val="002F2938"/>
    <w:rsid w:val="003A7BA2"/>
    <w:rsid w:val="0040797F"/>
    <w:rsid w:val="005A2F78"/>
    <w:rsid w:val="005B2F29"/>
    <w:rsid w:val="006D5CB0"/>
    <w:rsid w:val="0078045C"/>
    <w:rsid w:val="007F2EBA"/>
    <w:rsid w:val="008149CF"/>
    <w:rsid w:val="008B75FC"/>
    <w:rsid w:val="009E7316"/>
    <w:rsid w:val="00AD250A"/>
    <w:rsid w:val="00B6023C"/>
    <w:rsid w:val="00B773FE"/>
    <w:rsid w:val="00B970B8"/>
    <w:rsid w:val="00BD1B9D"/>
    <w:rsid w:val="00EA0CF1"/>
    <w:rsid w:val="00F5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7B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3A7BA2"/>
    <w:pPr>
      <w:ind w:left="7"/>
      <w:outlineLvl w:val="0"/>
    </w:pPr>
    <w:rPr>
      <w:b/>
      <w:bCs/>
      <w:sz w:val="30"/>
      <w:szCs w:val="30"/>
    </w:rPr>
  </w:style>
  <w:style w:type="paragraph" w:styleId="2">
    <w:name w:val="heading 2"/>
    <w:basedOn w:val="a"/>
    <w:next w:val="a"/>
    <w:link w:val="20"/>
    <w:uiPriority w:val="1"/>
    <w:qFormat/>
    <w:rsid w:val="003A7BA2"/>
    <w:pPr>
      <w:ind w:left="3"/>
      <w:outlineLvl w:val="1"/>
    </w:pPr>
    <w:rPr>
      <w:b/>
      <w:bCs/>
      <w:i/>
      <w:i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BA2"/>
    <w:rPr>
      <w:rFonts w:ascii="Times New Roman" w:eastAsiaTheme="minorEastAsia" w:hAnsi="Times New Roman" w:cs="Times New Roman"/>
      <w:b/>
      <w:bCs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7BA2"/>
    <w:rPr>
      <w:rFonts w:ascii="Times New Roman" w:eastAsiaTheme="minorEastAsia" w:hAnsi="Times New Roman" w:cs="Times New Roman"/>
      <w:b/>
      <w:bCs/>
      <w:i/>
      <w:iCs/>
      <w:sz w:val="30"/>
      <w:szCs w:val="30"/>
      <w:lang w:eastAsia="ru-RU"/>
    </w:rPr>
  </w:style>
  <w:style w:type="paragraph" w:styleId="a3">
    <w:name w:val="Body Text"/>
    <w:basedOn w:val="a"/>
    <w:link w:val="a4"/>
    <w:uiPriority w:val="1"/>
    <w:qFormat/>
    <w:rsid w:val="003A7BA2"/>
    <w:pPr>
      <w:ind w:left="118"/>
    </w:pPr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99"/>
    <w:rsid w:val="003A7BA2"/>
    <w:rPr>
      <w:rFonts w:ascii="Times New Roman" w:eastAsiaTheme="minorEastAsia" w:hAnsi="Times New Roman" w:cs="Times New Roman"/>
      <w:sz w:val="30"/>
      <w:szCs w:val="30"/>
      <w:lang w:eastAsia="ru-RU"/>
    </w:rPr>
  </w:style>
  <w:style w:type="paragraph" w:styleId="a5">
    <w:name w:val="List Paragraph"/>
    <w:basedOn w:val="a"/>
    <w:uiPriority w:val="1"/>
    <w:qFormat/>
    <w:rsid w:val="003A7BA2"/>
  </w:style>
  <w:style w:type="paragraph" w:customStyle="1" w:styleId="TableParagraph">
    <w:name w:val="Table Paragraph"/>
    <w:basedOn w:val="a"/>
    <w:uiPriority w:val="1"/>
    <w:qFormat/>
    <w:rsid w:val="003A7BA2"/>
  </w:style>
  <w:style w:type="paragraph" w:styleId="a6">
    <w:name w:val="header"/>
    <w:basedOn w:val="a"/>
    <w:link w:val="a7"/>
    <w:uiPriority w:val="99"/>
    <w:unhideWhenUsed/>
    <w:rsid w:val="009E73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731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E73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7316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7B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3A7BA2"/>
    <w:pPr>
      <w:ind w:left="7"/>
      <w:outlineLvl w:val="0"/>
    </w:pPr>
    <w:rPr>
      <w:b/>
      <w:bCs/>
      <w:sz w:val="30"/>
      <w:szCs w:val="30"/>
    </w:rPr>
  </w:style>
  <w:style w:type="paragraph" w:styleId="2">
    <w:name w:val="heading 2"/>
    <w:basedOn w:val="a"/>
    <w:next w:val="a"/>
    <w:link w:val="20"/>
    <w:uiPriority w:val="1"/>
    <w:qFormat/>
    <w:rsid w:val="003A7BA2"/>
    <w:pPr>
      <w:ind w:left="3"/>
      <w:outlineLvl w:val="1"/>
    </w:pPr>
    <w:rPr>
      <w:b/>
      <w:bCs/>
      <w:i/>
      <w:i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BA2"/>
    <w:rPr>
      <w:rFonts w:ascii="Times New Roman" w:eastAsiaTheme="minorEastAsia" w:hAnsi="Times New Roman" w:cs="Times New Roman"/>
      <w:b/>
      <w:bCs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7BA2"/>
    <w:rPr>
      <w:rFonts w:ascii="Times New Roman" w:eastAsiaTheme="minorEastAsia" w:hAnsi="Times New Roman" w:cs="Times New Roman"/>
      <w:b/>
      <w:bCs/>
      <w:i/>
      <w:iCs/>
      <w:sz w:val="30"/>
      <w:szCs w:val="30"/>
      <w:lang w:eastAsia="ru-RU"/>
    </w:rPr>
  </w:style>
  <w:style w:type="paragraph" w:styleId="a3">
    <w:name w:val="Body Text"/>
    <w:basedOn w:val="a"/>
    <w:link w:val="a4"/>
    <w:uiPriority w:val="1"/>
    <w:qFormat/>
    <w:rsid w:val="003A7BA2"/>
    <w:pPr>
      <w:ind w:left="118"/>
    </w:pPr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99"/>
    <w:rsid w:val="003A7BA2"/>
    <w:rPr>
      <w:rFonts w:ascii="Times New Roman" w:eastAsiaTheme="minorEastAsia" w:hAnsi="Times New Roman" w:cs="Times New Roman"/>
      <w:sz w:val="30"/>
      <w:szCs w:val="30"/>
      <w:lang w:eastAsia="ru-RU"/>
    </w:rPr>
  </w:style>
  <w:style w:type="paragraph" w:styleId="a5">
    <w:name w:val="List Paragraph"/>
    <w:basedOn w:val="a"/>
    <w:uiPriority w:val="1"/>
    <w:qFormat/>
    <w:rsid w:val="003A7BA2"/>
  </w:style>
  <w:style w:type="paragraph" w:customStyle="1" w:styleId="TableParagraph">
    <w:name w:val="Table Paragraph"/>
    <w:basedOn w:val="a"/>
    <w:uiPriority w:val="1"/>
    <w:qFormat/>
    <w:rsid w:val="003A7BA2"/>
  </w:style>
  <w:style w:type="paragraph" w:styleId="a6">
    <w:name w:val="header"/>
    <w:basedOn w:val="a"/>
    <w:link w:val="a7"/>
    <w:uiPriority w:val="99"/>
    <w:unhideWhenUsed/>
    <w:rsid w:val="009E73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731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E73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7316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StGAU</dc:creator>
  <cp:keywords/>
  <dc:description/>
  <cp:lastModifiedBy>StGAU</cp:lastModifiedBy>
  <cp:revision>4</cp:revision>
  <dcterms:created xsi:type="dcterms:W3CDTF">2024-10-28T15:35:00Z</dcterms:created>
  <dcterms:modified xsi:type="dcterms:W3CDTF">2024-12-18T10:05:00Z</dcterms:modified>
</cp:coreProperties>
</file>